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91" w:rsidRPr="00B4497A" w:rsidRDefault="000E0491" w:rsidP="000E0491">
      <w:pPr>
        <w:rPr>
          <w:rFonts w:ascii="Arial" w:hAnsi="Arial" w:cs="Arial"/>
          <w:sz w:val="22"/>
          <w:szCs w:val="22"/>
          <w:lang w:val="sr-Latn-RS"/>
        </w:rPr>
      </w:pPr>
      <w:r w:rsidRPr="00B4497A">
        <w:rPr>
          <w:rFonts w:ascii="Arial" w:hAnsi="Arial" w:cs="Arial"/>
          <w:sz w:val="22"/>
          <w:szCs w:val="22"/>
          <w:lang w:val="sr-Cyrl-CS"/>
        </w:rPr>
        <w:t xml:space="preserve">Institut za ratarstvo i povrtarstvo </w:t>
      </w:r>
    </w:p>
    <w:p w:rsidR="000E0491" w:rsidRPr="00B4497A" w:rsidRDefault="000E0491" w:rsidP="000E0491">
      <w:pPr>
        <w:rPr>
          <w:rFonts w:ascii="Arial" w:eastAsia="Cambria" w:hAnsi="Arial" w:cs="Arial"/>
          <w:sz w:val="22"/>
          <w:szCs w:val="22"/>
          <w:lang w:val="sr-Latn-RS"/>
        </w:rPr>
      </w:pPr>
      <w:r w:rsidRPr="00B4497A">
        <w:rPr>
          <w:rFonts w:ascii="Arial" w:hAnsi="Arial" w:cs="Arial"/>
          <w:sz w:val="22"/>
          <w:szCs w:val="22"/>
          <w:lang w:val="sr-Cyrl-CS"/>
        </w:rPr>
        <w:t>Broj:</w:t>
      </w:r>
      <w:r w:rsidRPr="00B4497A">
        <w:rPr>
          <w:rFonts w:ascii="Arial" w:eastAsia="Cambria" w:hAnsi="Arial" w:cs="Arial"/>
          <w:sz w:val="22"/>
          <w:szCs w:val="22"/>
          <w:lang w:val="sr-Cyrl-CS"/>
        </w:rPr>
        <w:t>16-53/</w:t>
      </w:r>
      <w:r w:rsidR="00C80B17" w:rsidRPr="00B4497A">
        <w:rPr>
          <w:rFonts w:ascii="Arial" w:eastAsia="Cambria" w:hAnsi="Arial" w:cs="Arial"/>
          <w:sz w:val="22"/>
          <w:szCs w:val="22"/>
          <w:lang w:val="sr-Latn-RS"/>
        </w:rPr>
        <w:t>4069</w:t>
      </w:r>
      <w:r w:rsidRPr="00B4497A">
        <w:rPr>
          <w:rFonts w:ascii="Arial" w:eastAsia="Cambria" w:hAnsi="Arial" w:cs="Arial"/>
          <w:sz w:val="22"/>
          <w:szCs w:val="22"/>
          <w:lang w:val="sr-Latn-RS"/>
        </w:rPr>
        <w:t>-4</w:t>
      </w:r>
    </w:p>
    <w:p w:rsidR="000E0491" w:rsidRPr="00B4497A" w:rsidRDefault="000E0491" w:rsidP="000E0491">
      <w:pPr>
        <w:rPr>
          <w:rFonts w:ascii="Arial" w:hAnsi="Arial" w:cs="Arial"/>
          <w:sz w:val="22"/>
          <w:szCs w:val="22"/>
          <w:lang w:val="sr-Latn-RS"/>
        </w:rPr>
      </w:pPr>
      <w:r w:rsidRPr="00B4497A">
        <w:rPr>
          <w:rFonts w:ascii="Arial" w:hAnsi="Arial" w:cs="Arial"/>
          <w:sz w:val="22"/>
          <w:szCs w:val="22"/>
          <w:lang w:val="sr-Cyrl-CS"/>
        </w:rPr>
        <w:t>Novi Sad</w:t>
      </w:r>
      <w:r w:rsidRPr="00B4497A">
        <w:rPr>
          <w:rFonts w:ascii="Arial" w:hAnsi="Arial" w:cs="Arial"/>
          <w:sz w:val="22"/>
          <w:szCs w:val="22"/>
          <w:lang w:val="ru-RU"/>
        </w:rPr>
        <w:t>:</w:t>
      </w:r>
      <w:r w:rsidR="00C80B17" w:rsidRPr="00B4497A">
        <w:rPr>
          <w:rFonts w:ascii="Arial" w:hAnsi="Arial" w:cs="Arial"/>
          <w:sz w:val="22"/>
          <w:szCs w:val="22"/>
          <w:lang w:val="sr-Latn-RS"/>
        </w:rPr>
        <w:t xml:space="preserve"> 23</w:t>
      </w:r>
      <w:r w:rsidRPr="00B4497A">
        <w:rPr>
          <w:rFonts w:ascii="Arial" w:hAnsi="Arial" w:cs="Arial"/>
          <w:sz w:val="22"/>
          <w:szCs w:val="22"/>
          <w:lang w:val="ru-RU"/>
        </w:rPr>
        <w:t>.</w:t>
      </w:r>
      <w:r w:rsidR="00C80B17" w:rsidRPr="00B4497A">
        <w:rPr>
          <w:rFonts w:ascii="Arial" w:hAnsi="Arial" w:cs="Arial"/>
          <w:sz w:val="22"/>
          <w:szCs w:val="22"/>
          <w:lang w:val="sr-Latn-CS"/>
        </w:rPr>
        <w:t>12</w:t>
      </w:r>
      <w:r w:rsidRPr="00B4497A">
        <w:rPr>
          <w:rFonts w:ascii="Arial" w:hAnsi="Arial" w:cs="Arial"/>
          <w:sz w:val="22"/>
          <w:szCs w:val="22"/>
          <w:lang w:val="sr-Latn-CS"/>
        </w:rPr>
        <w:t>.</w:t>
      </w:r>
      <w:r w:rsidRPr="00B4497A">
        <w:rPr>
          <w:rFonts w:ascii="Arial" w:hAnsi="Arial" w:cs="Arial"/>
          <w:sz w:val="22"/>
          <w:szCs w:val="22"/>
          <w:lang w:val="ru-RU"/>
        </w:rPr>
        <w:t>201</w:t>
      </w:r>
      <w:r w:rsidRPr="00B4497A">
        <w:rPr>
          <w:rFonts w:ascii="Arial" w:hAnsi="Arial" w:cs="Arial"/>
          <w:sz w:val="22"/>
          <w:szCs w:val="22"/>
          <w:lang w:val="sr-Latn-RS"/>
        </w:rPr>
        <w:t>5</w:t>
      </w:r>
      <w:r w:rsidRPr="00B4497A">
        <w:rPr>
          <w:rFonts w:ascii="Arial" w:hAnsi="Arial" w:cs="Arial"/>
          <w:sz w:val="22"/>
          <w:szCs w:val="22"/>
          <w:lang w:val="ru-RU"/>
        </w:rPr>
        <w:t>.</w:t>
      </w:r>
    </w:p>
    <w:p w:rsidR="000E0491" w:rsidRPr="00B4497A" w:rsidRDefault="000E0491" w:rsidP="000E0491">
      <w:pPr>
        <w:rPr>
          <w:rFonts w:ascii="Arial" w:hAnsi="Arial" w:cs="Arial"/>
          <w:sz w:val="22"/>
          <w:szCs w:val="22"/>
          <w:lang w:val="sr-Latn-RS"/>
        </w:rPr>
      </w:pPr>
    </w:p>
    <w:p w:rsidR="000E0491" w:rsidRPr="00B4497A" w:rsidRDefault="000E0491" w:rsidP="000E0491">
      <w:pPr>
        <w:rPr>
          <w:rFonts w:ascii="Arial" w:hAnsi="Arial" w:cs="Arial"/>
          <w:sz w:val="22"/>
          <w:szCs w:val="22"/>
          <w:lang w:val="sr-Latn-RS"/>
        </w:rPr>
      </w:pPr>
    </w:p>
    <w:p w:rsidR="000E0491" w:rsidRPr="00B4497A" w:rsidRDefault="000E0491" w:rsidP="000E0491">
      <w:pPr>
        <w:rPr>
          <w:rFonts w:ascii="Arial" w:hAnsi="Arial" w:cs="Arial"/>
          <w:sz w:val="22"/>
          <w:szCs w:val="22"/>
          <w:lang w:val="sr-Cyrl-CS"/>
        </w:rPr>
      </w:pPr>
    </w:p>
    <w:p w:rsidR="000E0491" w:rsidRPr="00B4497A" w:rsidRDefault="000E0491" w:rsidP="000E049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B4497A">
        <w:rPr>
          <w:rFonts w:ascii="Arial" w:hAnsi="Arial" w:cs="Arial"/>
          <w:noProof/>
          <w:sz w:val="22"/>
          <w:szCs w:val="22"/>
          <w:lang w:val="ru-RU"/>
        </w:rPr>
        <w:t xml:space="preserve">Za javnu nabavku </w:t>
      </w:r>
      <w:r w:rsidR="00C80B17" w:rsidRPr="00B4497A">
        <w:rPr>
          <w:rFonts w:ascii="Arial" w:hAnsi="Arial" w:cs="Arial"/>
          <w:noProof/>
          <w:sz w:val="22"/>
          <w:szCs w:val="22"/>
          <w:lang w:val="sr-Latn-RS"/>
        </w:rPr>
        <w:t>mašine za šivanje vreća</w:t>
      </w:r>
      <w:r w:rsidRPr="00B4497A">
        <w:rPr>
          <w:rFonts w:ascii="Arial" w:hAnsi="Arial" w:cs="Arial"/>
          <w:noProof/>
          <w:sz w:val="22"/>
          <w:szCs w:val="22"/>
        </w:rPr>
        <w:t xml:space="preserve"> </w:t>
      </w:r>
      <w:r w:rsidRPr="00B4497A">
        <w:rPr>
          <w:rFonts w:ascii="Arial" w:hAnsi="Arial" w:cs="Arial"/>
          <w:noProof/>
          <w:sz w:val="22"/>
          <w:szCs w:val="22"/>
          <w:lang w:val="ru-RU"/>
        </w:rPr>
        <w:t xml:space="preserve"> Instituta za ratarstvo i povrtarstvo Novi Sad, JN </w:t>
      </w:r>
      <w:r w:rsidR="00C80B17" w:rsidRPr="00B4497A">
        <w:rPr>
          <w:rFonts w:ascii="Arial" w:hAnsi="Arial" w:cs="Arial"/>
          <w:noProof/>
          <w:sz w:val="22"/>
          <w:szCs w:val="22"/>
          <w:lang w:val="sr-Latn-CS"/>
        </w:rPr>
        <w:t>125</w:t>
      </w:r>
      <w:r w:rsidRPr="00B4497A">
        <w:rPr>
          <w:rFonts w:ascii="Arial" w:hAnsi="Arial" w:cs="Arial"/>
          <w:noProof/>
          <w:sz w:val="22"/>
          <w:szCs w:val="22"/>
          <w:lang w:val="ru-RU"/>
        </w:rPr>
        <w:t>/201</w:t>
      </w:r>
      <w:r w:rsidRPr="00B4497A">
        <w:rPr>
          <w:rFonts w:ascii="Arial" w:hAnsi="Arial" w:cs="Arial"/>
          <w:noProof/>
          <w:sz w:val="22"/>
          <w:szCs w:val="22"/>
          <w:lang w:val="sr-Latn-CS"/>
        </w:rPr>
        <w:t>5</w:t>
      </w:r>
      <w:r w:rsidRPr="00B4497A">
        <w:rPr>
          <w:rFonts w:ascii="Arial" w:hAnsi="Arial" w:cs="Arial"/>
          <w:noProof/>
          <w:sz w:val="22"/>
          <w:szCs w:val="22"/>
          <w:lang w:val="sr-Cyrl-CS"/>
        </w:rPr>
        <w:t xml:space="preserve">  objavljen</w:t>
      </w:r>
      <w:r w:rsidRPr="00B4497A">
        <w:rPr>
          <w:rFonts w:ascii="Arial" w:hAnsi="Arial" w:cs="Arial"/>
          <w:noProof/>
          <w:sz w:val="22"/>
          <w:szCs w:val="22"/>
          <w:lang w:val="sr-Latn-CS"/>
        </w:rPr>
        <w:t>e</w:t>
      </w:r>
      <w:r w:rsidRPr="00B4497A">
        <w:rPr>
          <w:rFonts w:ascii="Arial" w:hAnsi="Arial" w:cs="Arial"/>
          <w:noProof/>
          <w:sz w:val="22"/>
          <w:szCs w:val="22"/>
          <w:lang w:val="sr-Cyrl-CS"/>
        </w:rPr>
        <w:t xml:space="preserve"> na  Portalu javnih nabavki </w:t>
      </w:r>
      <w:r w:rsidR="00C80B17" w:rsidRPr="00B4497A">
        <w:rPr>
          <w:rFonts w:ascii="Arial" w:hAnsi="Arial" w:cs="Arial"/>
          <w:noProof/>
          <w:sz w:val="22"/>
          <w:szCs w:val="22"/>
          <w:lang w:val="sr-Latn-RS"/>
        </w:rPr>
        <w:t>16</w:t>
      </w:r>
      <w:r w:rsidRPr="00B4497A">
        <w:rPr>
          <w:rFonts w:ascii="Arial" w:hAnsi="Arial" w:cs="Arial"/>
          <w:noProof/>
          <w:sz w:val="22"/>
          <w:szCs w:val="22"/>
          <w:lang w:val="sr-Cyrl-CS"/>
        </w:rPr>
        <w:t>.</w:t>
      </w:r>
      <w:r w:rsidR="00C80B17" w:rsidRPr="00B4497A">
        <w:rPr>
          <w:rFonts w:ascii="Arial" w:hAnsi="Arial" w:cs="Arial"/>
          <w:noProof/>
          <w:sz w:val="22"/>
          <w:szCs w:val="22"/>
          <w:lang w:val="sr-Latn-CS"/>
        </w:rPr>
        <w:t>12</w:t>
      </w:r>
      <w:r w:rsidRPr="00B4497A">
        <w:rPr>
          <w:rFonts w:ascii="Arial" w:hAnsi="Arial" w:cs="Arial"/>
          <w:noProof/>
          <w:sz w:val="22"/>
          <w:szCs w:val="22"/>
          <w:lang w:val="sr-Cyrl-CS"/>
        </w:rPr>
        <w:t>.201</w:t>
      </w:r>
      <w:r w:rsidRPr="00B4497A">
        <w:rPr>
          <w:rFonts w:ascii="Arial" w:hAnsi="Arial" w:cs="Arial"/>
          <w:noProof/>
          <w:sz w:val="22"/>
          <w:szCs w:val="22"/>
          <w:lang w:val="sr-Latn-RS"/>
        </w:rPr>
        <w:t>5</w:t>
      </w:r>
      <w:r w:rsidRPr="00B4497A">
        <w:rPr>
          <w:rFonts w:ascii="Arial" w:hAnsi="Arial" w:cs="Arial"/>
          <w:noProof/>
          <w:sz w:val="22"/>
          <w:szCs w:val="22"/>
          <w:lang w:val="sr-Cyrl-CS"/>
        </w:rPr>
        <w:t>.g. zainteresovano lice je, u</w:t>
      </w:r>
      <w:r w:rsidRPr="00B4497A">
        <w:rPr>
          <w:rFonts w:ascii="Arial" w:hAnsi="Arial" w:cs="Arial"/>
          <w:sz w:val="22"/>
          <w:szCs w:val="22"/>
          <w:lang w:val="sr-Cyrl-CS"/>
        </w:rPr>
        <w:t xml:space="preserve"> skladu sa čl.63 stav 2 Zakona o javnim nabavkama, uputilo pitanja -zahtev za dodatnim informacijama koja glase: </w:t>
      </w:r>
    </w:p>
    <w:p w:rsidR="000E0491" w:rsidRPr="00B4497A" w:rsidRDefault="000E0491" w:rsidP="000E0491">
      <w:pPr>
        <w:ind w:left="720"/>
        <w:rPr>
          <w:rFonts w:ascii="Arial" w:hAnsi="Arial" w:cs="Arial"/>
          <w:b/>
          <w:sz w:val="22"/>
          <w:szCs w:val="22"/>
          <w:u w:val="single"/>
          <w:lang w:val="sr-Cyrl-CS" w:eastAsia="sr-Latn-CS"/>
        </w:rPr>
      </w:pPr>
    </w:p>
    <w:p w:rsidR="000E0491" w:rsidRPr="00B4497A" w:rsidRDefault="000E0491" w:rsidP="000E0491">
      <w:pPr>
        <w:rPr>
          <w:rFonts w:ascii="Arial" w:hAnsi="Arial" w:cs="Arial"/>
          <w:sz w:val="22"/>
          <w:szCs w:val="22"/>
          <w:lang w:val="sr-Cyrl-RS" w:eastAsia="sr-Latn-CS"/>
        </w:rPr>
      </w:pPr>
    </w:p>
    <w:p w:rsidR="00C80B17" w:rsidRPr="00B4497A" w:rsidRDefault="000E0491" w:rsidP="00C80B17">
      <w:pPr>
        <w:rPr>
          <w:rFonts w:ascii="Arial" w:hAnsi="Arial" w:cs="Arial"/>
          <w:b/>
          <w:sz w:val="22"/>
          <w:szCs w:val="22"/>
          <w:u w:val="single"/>
          <w:lang w:val="sr-Latn-RS"/>
        </w:rPr>
      </w:pPr>
      <w:r w:rsidRPr="00B4497A">
        <w:rPr>
          <w:rFonts w:ascii="Arial" w:hAnsi="Arial" w:cs="Arial"/>
          <w:b/>
          <w:sz w:val="22"/>
          <w:szCs w:val="22"/>
          <w:u w:val="single"/>
          <w:lang w:val="sr-Cyrl-BA"/>
        </w:rPr>
        <w:t>PITANjE 1:</w:t>
      </w:r>
    </w:p>
    <w:p w:rsidR="00C80B17" w:rsidRPr="00B4497A" w:rsidRDefault="00C80B17" w:rsidP="00C80B17">
      <w:pPr>
        <w:rPr>
          <w:rFonts w:ascii="Arial" w:hAnsi="Arial" w:cs="Arial"/>
          <w:sz w:val="22"/>
          <w:szCs w:val="22"/>
        </w:rPr>
      </w:pPr>
      <w:r w:rsidRPr="00B4497A">
        <w:rPr>
          <w:rFonts w:ascii="Arial" w:hAnsi="Arial" w:cs="Arial"/>
          <w:sz w:val="22"/>
          <w:szCs w:val="22"/>
        </w:rPr>
        <w:t xml:space="preserve">Da li </w:t>
      </w:r>
      <w:proofErr w:type="spellStart"/>
      <w:r w:rsidRPr="00B4497A">
        <w:rPr>
          <w:rFonts w:ascii="Arial" w:hAnsi="Arial" w:cs="Arial"/>
          <w:sz w:val="22"/>
          <w:szCs w:val="22"/>
        </w:rPr>
        <w:t>Vam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B4497A">
        <w:rPr>
          <w:rFonts w:ascii="Arial" w:hAnsi="Arial" w:cs="Arial"/>
          <w:sz w:val="22"/>
          <w:szCs w:val="22"/>
        </w:rPr>
        <w:t>potrebna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rucna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4497A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stabilna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masina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za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sivenje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vreca</w:t>
      </w:r>
      <w:proofErr w:type="spellEnd"/>
      <w:r w:rsidRPr="00B4497A">
        <w:rPr>
          <w:rFonts w:ascii="Arial" w:hAnsi="Arial" w:cs="Arial"/>
          <w:sz w:val="22"/>
          <w:szCs w:val="22"/>
        </w:rPr>
        <w:t>?</w:t>
      </w:r>
    </w:p>
    <w:p w:rsidR="000E0491" w:rsidRPr="00B4497A" w:rsidRDefault="000E0491" w:rsidP="000E0491">
      <w:pPr>
        <w:rPr>
          <w:rFonts w:ascii="Arial" w:hAnsi="Arial" w:cs="Arial"/>
          <w:sz w:val="22"/>
          <w:szCs w:val="22"/>
          <w:lang w:val="sr-Latn-RS"/>
        </w:rPr>
      </w:pPr>
    </w:p>
    <w:p w:rsidR="000E0491" w:rsidRPr="00B4497A" w:rsidRDefault="000E0491" w:rsidP="000E0491">
      <w:pPr>
        <w:rPr>
          <w:rFonts w:ascii="Arial" w:hAnsi="Arial" w:cs="Arial"/>
          <w:sz w:val="22"/>
          <w:szCs w:val="22"/>
          <w:lang w:val="sr-Latn-RS"/>
        </w:rPr>
      </w:pPr>
    </w:p>
    <w:p w:rsidR="000E0491" w:rsidRPr="00B4497A" w:rsidRDefault="000E0491" w:rsidP="000E0491">
      <w:pPr>
        <w:rPr>
          <w:rFonts w:ascii="Arial" w:hAnsi="Arial" w:cs="Arial"/>
          <w:sz w:val="22"/>
          <w:szCs w:val="22"/>
          <w:lang w:val="sr-Latn-RS"/>
        </w:rPr>
      </w:pPr>
    </w:p>
    <w:p w:rsidR="000E0491" w:rsidRPr="00B4497A" w:rsidRDefault="000E0491" w:rsidP="000E0491">
      <w:pPr>
        <w:rPr>
          <w:rFonts w:ascii="Arial" w:hAnsi="Arial" w:cs="Arial"/>
          <w:b/>
          <w:sz w:val="22"/>
          <w:szCs w:val="22"/>
          <w:u w:val="single"/>
          <w:lang w:val="sr-Latn-RS"/>
        </w:rPr>
      </w:pPr>
      <w:r w:rsidRPr="00B4497A">
        <w:rPr>
          <w:rFonts w:ascii="Arial" w:hAnsi="Arial" w:cs="Arial"/>
          <w:b/>
          <w:sz w:val="22"/>
          <w:szCs w:val="22"/>
          <w:u w:val="single"/>
          <w:lang w:val="sr-Latn-RS"/>
        </w:rPr>
        <w:t>ODGOVOR 1:</w:t>
      </w:r>
    </w:p>
    <w:p w:rsidR="000E0491" w:rsidRPr="00B4497A" w:rsidRDefault="00E114EF" w:rsidP="000E0491">
      <w:pPr>
        <w:rPr>
          <w:rFonts w:ascii="Arial" w:hAnsi="Arial" w:cs="Arial"/>
          <w:sz w:val="22"/>
          <w:szCs w:val="22"/>
          <w:lang w:val="sr-Latn-RS"/>
        </w:rPr>
      </w:pPr>
      <w:proofErr w:type="spellStart"/>
      <w:proofErr w:type="gramStart"/>
      <w:r w:rsidRPr="00B4497A">
        <w:rPr>
          <w:rFonts w:ascii="Arial" w:hAnsi="Arial" w:cs="Arial"/>
          <w:sz w:val="22"/>
          <w:szCs w:val="22"/>
        </w:rPr>
        <w:t>Naru</w:t>
      </w:r>
      <w:proofErr w:type="spellEnd"/>
      <w:r w:rsidRPr="00B4497A">
        <w:rPr>
          <w:rFonts w:ascii="Arial" w:hAnsi="Arial" w:cs="Arial"/>
          <w:sz w:val="22"/>
          <w:szCs w:val="22"/>
          <w:lang w:val="sr-Latn-RS"/>
        </w:rPr>
        <w:t>čilac ovim</w:t>
      </w:r>
      <w:r w:rsidR="00C80B17" w:rsidRPr="00B4497A">
        <w:rPr>
          <w:rFonts w:ascii="Arial" w:hAnsi="Arial" w:cs="Arial"/>
          <w:sz w:val="22"/>
          <w:szCs w:val="22"/>
          <w:lang w:val="sr-Latn-RS"/>
        </w:rPr>
        <w:t xml:space="preserve"> putem precizira je potrebna ručna mašina za šivenje vreća.</w:t>
      </w:r>
      <w:proofErr w:type="gramEnd"/>
    </w:p>
    <w:p w:rsidR="00C80B17" w:rsidRPr="00B4497A" w:rsidRDefault="00C80B17" w:rsidP="000E0491">
      <w:pPr>
        <w:rPr>
          <w:rFonts w:ascii="Arial" w:hAnsi="Arial" w:cs="Arial"/>
          <w:sz w:val="22"/>
          <w:szCs w:val="22"/>
          <w:lang w:val="sr-Latn-RS"/>
        </w:rPr>
      </w:pPr>
    </w:p>
    <w:p w:rsidR="009B0C2D" w:rsidRDefault="009B0C2D" w:rsidP="00C80B17">
      <w:pPr>
        <w:rPr>
          <w:rFonts w:ascii="Arial" w:hAnsi="Arial" w:cs="Arial"/>
          <w:b/>
          <w:sz w:val="22"/>
          <w:szCs w:val="22"/>
          <w:u w:val="single"/>
          <w:lang w:val="sr-Latn-RS"/>
        </w:rPr>
      </w:pPr>
    </w:p>
    <w:p w:rsidR="00C80B17" w:rsidRPr="00B4497A" w:rsidRDefault="00C80B17" w:rsidP="00C80B17">
      <w:pPr>
        <w:rPr>
          <w:rFonts w:ascii="Arial" w:hAnsi="Arial" w:cs="Arial"/>
          <w:b/>
          <w:sz w:val="22"/>
          <w:szCs w:val="22"/>
          <w:u w:val="single"/>
          <w:lang w:val="sr-Latn-RS"/>
        </w:rPr>
      </w:pPr>
      <w:r w:rsidRPr="00B4497A">
        <w:rPr>
          <w:rFonts w:ascii="Arial" w:hAnsi="Arial" w:cs="Arial"/>
          <w:b/>
          <w:sz w:val="22"/>
          <w:szCs w:val="22"/>
          <w:u w:val="single"/>
          <w:lang w:val="sr-Cyrl-BA"/>
        </w:rPr>
        <w:t xml:space="preserve">PITANjE </w:t>
      </w:r>
      <w:r w:rsidRPr="00B4497A">
        <w:rPr>
          <w:rFonts w:ascii="Arial" w:hAnsi="Arial" w:cs="Arial"/>
          <w:b/>
          <w:sz w:val="22"/>
          <w:szCs w:val="22"/>
          <w:u w:val="single"/>
          <w:lang w:val="sr-Latn-RS"/>
        </w:rPr>
        <w:t>2</w:t>
      </w:r>
      <w:r w:rsidRPr="00B4497A">
        <w:rPr>
          <w:rFonts w:ascii="Arial" w:hAnsi="Arial" w:cs="Arial"/>
          <w:b/>
          <w:sz w:val="22"/>
          <w:szCs w:val="22"/>
          <w:u w:val="single"/>
          <w:lang w:val="sr-Cyrl-BA"/>
        </w:rPr>
        <w:t>:</w:t>
      </w:r>
    </w:p>
    <w:p w:rsidR="00C80B17" w:rsidRPr="00B4497A" w:rsidRDefault="00C80B17" w:rsidP="00C80B17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4497A">
        <w:rPr>
          <w:rFonts w:ascii="Arial" w:hAnsi="Arial" w:cs="Arial"/>
          <w:sz w:val="22"/>
          <w:szCs w:val="22"/>
        </w:rPr>
        <w:t>Takodje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nam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treba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odgovor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kakavu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vrstu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vreca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sijete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da bi </w:t>
      </w:r>
      <w:proofErr w:type="spellStart"/>
      <w:r w:rsidRPr="00B4497A">
        <w:rPr>
          <w:rFonts w:ascii="Arial" w:hAnsi="Arial" w:cs="Arial"/>
          <w:sz w:val="22"/>
          <w:szCs w:val="22"/>
        </w:rPr>
        <w:t>Vam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prosledili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adekvatnu</w:t>
      </w:r>
      <w:proofErr w:type="spellEnd"/>
      <w:r w:rsidRPr="00B449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497A">
        <w:rPr>
          <w:rFonts w:ascii="Arial" w:hAnsi="Arial" w:cs="Arial"/>
          <w:sz w:val="22"/>
          <w:szCs w:val="22"/>
        </w:rPr>
        <w:t>ponudu</w:t>
      </w:r>
      <w:proofErr w:type="spellEnd"/>
      <w:r w:rsidRPr="00B4497A">
        <w:rPr>
          <w:rFonts w:ascii="Arial" w:hAnsi="Arial" w:cs="Arial"/>
          <w:sz w:val="22"/>
          <w:szCs w:val="22"/>
        </w:rPr>
        <w:t>?</w:t>
      </w:r>
      <w:proofErr w:type="gramEnd"/>
    </w:p>
    <w:p w:rsidR="00B4497A" w:rsidRPr="00B4497A" w:rsidRDefault="00B4497A" w:rsidP="00C80B17">
      <w:pPr>
        <w:rPr>
          <w:rFonts w:ascii="Arial" w:hAnsi="Arial" w:cs="Arial"/>
          <w:sz w:val="22"/>
          <w:szCs w:val="22"/>
        </w:rPr>
      </w:pPr>
    </w:p>
    <w:p w:rsidR="009B0C2D" w:rsidRDefault="009B0C2D" w:rsidP="00B4497A">
      <w:pPr>
        <w:rPr>
          <w:rFonts w:ascii="Arial" w:hAnsi="Arial" w:cs="Arial"/>
          <w:b/>
          <w:sz w:val="22"/>
          <w:szCs w:val="22"/>
          <w:u w:val="single"/>
          <w:lang w:val="sr-Latn-RS"/>
        </w:rPr>
      </w:pPr>
    </w:p>
    <w:p w:rsidR="00B4497A" w:rsidRPr="00B4497A" w:rsidRDefault="00B4497A" w:rsidP="00B4497A">
      <w:pPr>
        <w:rPr>
          <w:rFonts w:ascii="Arial" w:hAnsi="Arial" w:cs="Arial"/>
          <w:b/>
          <w:sz w:val="22"/>
          <w:szCs w:val="22"/>
          <w:u w:val="single"/>
          <w:lang w:val="sr-Latn-RS"/>
        </w:rPr>
      </w:pPr>
      <w:r w:rsidRPr="00B4497A">
        <w:rPr>
          <w:rFonts w:ascii="Arial" w:hAnsi="Arial" w:cs="Arial"/>
          <w:b/>
          <w:sz w:val="22"/>
          <w:szCs w:val="22"/>
          <w:u w:val="single"/>
          <w:lang w:val="sr-Latn-RS"/>
        </w:rPr>
        <w:t>ODGOVOR 2</w:t>
      </w:r>
      <w:r w:rsidRPr="00B4497A">
        <w:rPr>
          <w:rFonts w:ascii="Arial" w:hAnsi="Arial" w:cs="Arial"/>
          <w:b/>
          <w:sz w:val="22"/>
          <w:szCs w:val="22"/>
          <w:u w:val="single"/>
          <w:lang w:val="sr-Latn-RS"/>
        </w:rPr>
        <w:t>:</w:t>
      </w:r>
    </w:p>
    <w:p w:rsidR="009B0C2D" w:rsidRPr="009B0C2D" w:rsidRDefault="009B0C2D" w:rsidP="009B0C2D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sr-Latn-RS"/>
        </w:rPr>
      </w:pPr>
      <w:proofErr w:type="spellStart"/>
      <w:r w:rsidRPr="009B0C2D">
        <w:rPr>
          <w:rFonts w:ascii="Arial" w:hAnsi="Arial" w:cs="Arial"/>
          <w:sz w:val="22"/>
          <w:szCs w:val="22"/>
        </w:rPr>
        <w:t>Naručilac</w:t>
      </w:r>
      <w:proofErr w:type="spellEnd"/>
      <w:r w:rsidRPr="009B0C2D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9B0C2D">
        <w:rPr>
          <w:rFonts w:ascii="Arial" w:hAnsi="Arial" w:cs="Arial"/>
          <w:sz w:val="22"/>
          <w:szCs w:val="22"/>
        </w:rPr>
        <w:t>tehničkoj</w:t>
      </w:r>
      <w:proofErr w:type="spellEnd"/>
      <w:r w:rsidRPr="009B0C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0C2D">
        <w:rPr>
          <w:rFonts w:ascii="Arial" w:hAnsi="Arial" w:cs="Arial"/>
          <w:sz w:val="22"/>
          <w:szCs w:val="22"/>
        </w:rPr>
        <w:t>specifikacije</w:t>
      </w:r>
      <w:proofErr w:type="spellEnd"/>
      <w:r w:rsidRPr="009B0C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0C2D">
        <w:rPr>
          <w:rFonts w:ascii="Arial" w:hAnsi="Arial" w:cs="Arial"/>
          <w:sz w:val="22"/>
          <w:szCs w:val="22"/>
        </w:rPr>
        <w:t>naveo</w:t>
      </w:r>
      <w:proofErr w:type="spellEnd"/>
      <w:r w:rsidRPr="009B0C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0C2D">
        <w:rPr>
          <w:rFonts w:ascii="Arial" w:hAnsi="Arial" w:cs="Arial"/>
          <w:sz w:val="22"/>
          <w:szCs w:val="22"/>
        </w:rPr>
        <w:t>koju</w:t>
      </w:r>
      <w:proofErr w:type="spellEnd"/>
      <w:r w:rsidRPr="009B0C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0C2D">
        <w:rPr>
          <w:rFonts w:ascii="Arial" w:hAnsi="Arial" w:cs="Arial"/>
          <w:sz w:val="22"/>
          <w:szCs w:val="22"/>
        </w:rPr>
        <w:t>vrstu</w:t>
      </w:r>
      <w:proofErr w:type="spellEnd"/>
      <w:r w:rsidRPr="009B0C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0C2D">
        <w:rPr>
          <w:rFonts w:ascii="Arial" w:hAnsi="Arial" w:cs="Arial"/>
          <w:sz w:val="22"/>
          <w:szCs w:val="22"/>
        </w:rPr>
        <w:t>vreća</w:t>
      </w:r>
      <w:proofErr w:type="spellEnd"/>
      <w:r w:rsidRPr="009B0C2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treba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šije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mašina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šivanje</w:t>
      </w:r>
      <w:proofErr w:type="spellEnd"/>
      <w:r>
        <w:rPr>
          <w:rFonts w:ascii="Arial" w:hAnsi="Arial" w:cs="Arial"/>
          <w:sz w:val="22"/>
          <w:szCs w:val="22"/>
        </w:rPr>
        <w:t>;</w:t>
      </w:r>
      <w:r w:rsidRPr="009B0C2D">
        <w:rPr>
          <w:rFonts w:ascii="Arial" w:hAnsi="Arial" w:cs="Arial"/>
          <w:sz w:val="22"/>
          <w:szCs w:val="22"/>
        </w:rPr>
        <w:t xml:space="preserve"> </w:t>
      </w:r>
      <w:r w:rsidR="004C3853">
        <w:rPr>
          <w:rFonts w:ascii="Arial" w:hAnsi="Arial" w:cs="Arial"/>
          <w:color w:val="000000"/>
          <w:sz w:val="22"/>
          <w:szCs w:val="22"/>
          <w:lang w:val="sr-Latn-RS"/>
        </w:rPr>
        <w:t xml:space="preserve">s </w:t>
      </w:r>
      <w:proofErr w:type="gramStart"/>
      <w:r w:rsidR="004C3853">
        <w:rPr>
          <w:rFonts w:ascii="Arial" w:hAnsi="Arial" w:cs="Arial"/>
          <w:color w:val="000000"/>
          <w:sz w:val="22"/>
          <w:szCs w:val="22"/>
          <w:lang w:val="sr-Latn-RS"/>
        </w:rPr>
        <w:t>tim</w:t>
      </w:r>
      <w:proofErr w:type="gramEnd"/>
      <w:r w:rsidR="004C3853">
        <w:rPr>
          <w:rFonts w:ascii="Arial" w:hAnsi="Arial" w:cs="Arial"/>
          <w:color w:val="000000"/>
          <w:sz w:val="22"/>
          <w:szCs w:val="22"/>
          <w:lang w:val="sr-Latn-RS"/>
        </w:rPr>
        <w:t xml:space="preserve"> da pretežno koristi papri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  <w:lang w:val="sr-Latn-RS"/>
        </w:rPr>
        <w:t>ne i polipropilenske vreće.</w:t>
      </w:r>
    </w:p>
    <w:p w:rsidR="00B4497A" w:rsidRPr="00B4497A" w:rsidRDefault="00B4497A" w:rsidP="00C80B17">
      <w:pPr>
        <w:rPr>
          <w:rFonts w:ascii="Arial" w:hAnsi="Arial" w:cs="Arial"/>
          <w:sz w:val="22"/>
          <w:szCs w:val="22"/>
        </w:rPr>
      </w:pPr>
    </w:p>
    <w:p w:rsidR="00C80B17" w:rsidRPr="00B4497A" w:rsidRDefault="00C80B17" w:rsidP="00C80B17">
      <w:pPr>
        <w:rPr>
          <w:sz w:val="22"/>
          <w:szCs w:val="22"/>
        </w:rPr>
      </w:pPr>
    </w:p>
    <w:p w:rsidR="00C80B17" w:rsidRPr="00C80B17" w:rsidRDefault="00C80B17" w:rsidP="00C80B17">
      <w:pPr>
        <w:rPr>
          <w:rFonts w:ascii="Arial" w:hAnsi="Arial" w:cs="Arial"/>
          <w:b/>
          <w:sz w:val="22"/>
          <w:szCs w:val="22"/>
          <w:u w:val="single"/>
          <w:lang w:val="sr-Latn-RS"/>
        </w:rPr>
      </w:pPr>
    </w:p>
    <w:p w:rsidR="00C80B17" w:rsidRPr="00E114EF" w:rsidRDefault="00C80B17" w:rsidP="000E0491">
      <w:pPr>
        <w:rPr>
          <w:rFonts w:ascii="Arial" w:hAnsi="Arial" w:cs="Arial"/>
          <w:b/>
          <w:sz w:val="22"/>
          <w:szCs w:val="22"/>
          <w:u w:val="single"/>
          <w:lang w:val="sr-Latn-RS"/>
        </w:rPr>
      </w:pPr>
    </w:p>
    <w:p w:rsidR="000E0491" w:rsidRDefault="000E0491" w:rsidP="000E0491">
      <w:pPr>
        <w:rPr>
          <w:rFonts w:ascii="Arial" w:hAnsi="Arial" w:cs="Arial"/>
          <w:sz w:val="22"/>
          <w:szCs w:val="22"/>
          <w:lang w:val="sr-Latn-RS"/>
        </w:rPr>
      </w:pPr>
    </w:p>
    <w:p w:rsidR="00E114EF" w:rsidRDefault="00E114EF" w:rsidP="000E0491">
      <w:pPr>
        <w:rPr>
          <w:rFonts w:ascii="Arial" w:hAnsi="Arial" w:cs="Arial"/>
          <w:sz w:val="22"/>
          <w:szCs w:val="22"/>
          <w:lang w:val="sr-Latn-RS"/>
        </w:rPr>
      </w:pPr>
    </w:p>
    <w:p w:rsidR="00E114EF" w:rsidRDefault="00E114EF" w:rsidP="000E0491">
      <w:pPr>
        <w:rPr>
          <w:rFonts w:ascii="Arial" w:hAnsi="Arial" w:cs="Arial"/>
          <w:sz w:val="22"/>
          <w:szCs w:val="22"/>
          <w:lang w:val="sr-Latn-RS"/>
        </w:rPr>
      </w:pPr>
    </w:p>
    <w:p w:rsidR="00E114EF" w:rsidRDefault="00E114EF" w:rsidP="000E0491">
      <w:pPr>
        <w:rPr>
          <w:rFonts w:ascii="Arial" w:hAnsi="Arial" w:cs="Arial"/>
          <w:sz w:val="22"/>
          <w:szCs w:val="22"/>
          <w:lang w:val="sr-Latn-RS"/>
        </w:rPr>
      </w:pPr>
    </w:p>
    <w:p w:rsidR="00E114EF" w:rsidRPr="00676E54" w:rsidRDefault="00E114EF" w:rsidP="000E0491">
      <w:pPr>
        <w:rPr>
          <w:rFonts w:ascii="Arial" w:hAnsi="Arial" w:cs="Arial"/>
          <w:sz w:val="22"/>
          <w:szCs w:val="22"/>
          <w:lang w:val="sr-Latn-RS"/>
        </w:rPr>
      </w:pPr>
    </w:p>
    <w:p w:rsidR="000E0491" w:rsidRPr="002A1069" w:rsidRDefault="000E0491" w:rsidP="000E0491">
      <w:pPr>
        <w:jc w:val="center"/>
        <w:rPr>
          <w:rFonts w:ascii="Arial" w:hAnsi="Arial" w:cs="Arial"/>
          <w:color w:val="000000" w:themeColor="text1"/>
          <w:sz w:val="22"/>
          <w:szCs w:val="22"/>
          <w:lang w:val="sr-Latn-RS"/>
        </w:rPr>
      </w:pPr>
    </w:p>
    <w:p w:rsidR="000E0491" w:rsidRPr="005860D8" w:rsidRDefault="000E0491" w:rsidP="000E0491">
      <w:pPr>
        <w:ind w:left="5040"/>
        <w:jc w:val="center"/>
        <w:rPr>
          <w:lang w:val="sr-Latn-RS"/>
        </w:rPr>
      </w:pPr>
      <w:r>
        <w:rPr>
          <w:lang w:val="sr-Latn-RS"/>
        </w:rPr>
        <w:t>Komisija za javne nabavke</w:t>
      </w:r>
    </w:p>
    <w:p w:rsidR="00946BF7" w:rsidRDefault="00946BF7" w:rsidP="00946BF7">
      <w:pPr>
        <w:rPr>
          <w:rFonts w:ascii="Arial" w:hAnsi="Arial" w:cs="Arial"/>
        </w:rPr>
      </w:pPr>
    </w:p>
    <w:p w:rsidR="00FA2679" w:rsidRPr="00946BF7" w:rsidRDefault="00946BF7" w:rsidP="00946BF7">
      <w:pPr>
        <w:tabs>
          <w:tab w:val="left" w:pos="21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A2679" w:rsidRPr="00946BF7" w:rsidSect="00566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134" w:bottom="1247" w:left="1134" w:header="720" w:footer="1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20" w:rsidRDefault="00056620" w:rsidP="009E4409">
      <w:r>
        <w:separator/>
      </w:r>
    </w:p>
  </w:endnote>
  <w:endnote w:type="continuationSeparator" w:id="0">
    <w:p w:rsidR="00056620" w:rsidRDefault="00056620" w:rsidP="009E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ont195">
    <w:altName w:val="Times New Roman"/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09" w:rsidRDefault="00684BE4">
    <w:pPr>
      <w:pStyle w:val="Footer"/>
    </w:pPr>
    <w:r>
      <w:rPr>
        <w:noProof/>
        <w:lang w:eastAsia="sr-Latn-RS"/>
      </w:rPr>
      <w:drawing>
        <wp:anchor distT="0" distB="0" distL="114300" distR="114300" simplePos="0" relativeHeight="251665408" behindDoc="1" locked="0" layoutInCell="1" allowOverlap="1" wp14:anchorId="1ABD8E60" wp14:editId="750BC719">
          <wp:simplePos x="0" y="0"/>
          <wp:positionH relativeFrom="column">
            <wp:posOffset>-830580</wp:posOffset>
          </wp:positionH>
          <wp:positionV relativeFrom="paragraph">
            <wp:posOffset>15875</wp:posOffset>
          </wp:positionV>
          <wp:extent cx="7848000" cy="860691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86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20" w:rsidRDefault="00056620" w:rsidP="009E4409">
      <w:r>
        <w:separator/>
      </w:r>
    </w:p>
  </w:footnote>
  <w:footnote w:type="continuationSeparator" w:id="0">
    <w:p w:rsidR="00056620" w:rsidRDefault="00056620" w:rsidP="009E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09" w:rsidRDefault="008625E8" w:rsidP="003905CB">
    <w:pPr>
      <w:pStyle w:val="Header"/>
      <w:tabs>
        <w:tab w:val="clear" w:pos="4513"/>
        <w:tab w:val="center" w:pos="4820"/>
      </w:tabs>
    </w:pPr>
    <w:r>
      <w:rPr>
        <w:noProof/>
        <w:lang w:eastAsia="sr-Latn-RS"/>
      </w:rPr>
      <w:drawing>
        <wp:anchor distT="0" distB="0" distL="114300" distR="114300" simplePos="0" relativeHeight="251666432" behindDoc="0" locked="0" layoutInCell="1" allowOverlap="1" wp14:anchorId="0683B581" wp14:editId="05D6C12D">
          <wp:simplePos x="0" y="0"/>
          <wp:positionH relativeFrom="column">
            <wp:posOffset>-862965</wp:posOffset>
          </wp:positionH>
          <wp:positionV relativeFrom="paragraph">
            <wp:posOffset>-552450</wp:posOffset>
          </wp:positionV>
          <wp:extent cx="7848000" cy="1480355"/>
          <wp:effectExtent l="0" t="0" r="63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148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5E8" w:rsidRDefault="008625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C01EF5C0"/>
    <w:name w:val="WW8Num10"/>
    <w:lvl w:ilvl="0">
      <w:start w:val="1"/>
      <w:numFmt w:val="bullet"/>
      <w:lvlText w:val=""/>
      <w:lvlJc w:val="left"/>
      <w:pPr>
        <w:tabs>
          <w:tab w:val="num" w:pos="270"/>
        </w:tabs>
        <w:ind w:left="99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5E3234D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</w:rPr>
    </w:lvl>
  </w:abstractNum>
  <w:abstractNum w:abstractNumId="11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13">
    <w:nsid w:val="02274CD5"/>
    <w:multiLevelType w:val="hybridMultilevel"/>
    <w:tmpl w:val="DCE27D2A"/>
    <w:lvl w:ilvl="0" w:tplc="EAA6883C">
      <w:start w:val="5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9232E8"/>
    <w:multiLevelType w:val="multilevel"/>
    <w:tmpl w:val="9F784C52"/>
    <w:lvl w:ilvl="0">
      <w:start w:val="1"/>
      <w:numFmt w:val="bullet"/>
      <w:lvlText w:val="•"/>
      <w:lvlJc w:val="left"/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B8C26F9"/>
    <w:multiLevelType w:val="hybridMultilevel"/>
    <w:tmpl w:val="FD0C7292"/>
    <w:lvl w:ilvl="0" w:tplc="DF94EE5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EA3E30"/>
    <w:multiLevelType w:val="hybridMultilevel"/>
    <w:tmpl w:val="8814DB68"/>
    <w:lvl w:ilvl="0" w:tplc="FEBC023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D8239A"/>
    <w:multiLevelType w:val="hybridMultilevel"/>
    <w:tmpl w:val="27E25386"/>
    <w:lvl w:ilvl="0" w:tplc="926E0424">
      <w:start w:val="1"/>
      <w:numFmt w:val="bullet"/>
      <w:lvlText w:val="-"/>
      <w:lvlJc w:val="left"/>
      <w:pPr>
        <w:ind w:left="786" w:hanging="360"/>
      </w:pPr>
      <w:rPr>
        <w:rFonts w:ascii="TimesNewRomanPS-BoldMT" w:eastAsia="Times New Roman" w:hAnsi="TimesNewRomanPS-BoldMT" w:cs="TimesNewRomanPS-BoldMT" w:hint="default"/>
        <w:lang w:val="sl-SI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2A623821"/>
    <w:multiLevelType w:val="hybridMultilevel"/>
    <w:tmpl w:val="EF60D61A"/>
    <w:lvl w:ilvl="0" w:tplc="F29A83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7B38D8"/>
    <w:multiLevelType w:val="hybridMultilevel"/>
    <w:tmpl w:val="D248C540"/>
    <w:lvl w:ilvl="0" w:tplc="C01C688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B57D7"/>
    <w:multiLevelType w:val="hybridMultilevel"/>
    <w:tmpl w:val="25D6DC3A"/>
    <w:lvl w:ilvl="0" w:tplc="1162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E70B03"/>
    <w:multiLevelType w:val="multilevel"/>
    <w:tmpl w:val="62EC5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3">
    <w:nsid w:val="3F154EE0"/>
    <w:multiLevelType w:val="hybridMultilevel"/>
    <w:tmpl w:val="032AC7C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32BE4"/>
    <w:multiLevelType w:val="hybridMultilevel"/>
    <w:tmpl w:val="BF2C7D82"/>
    <w:lvl w:ilvl="0" w:tplc="F39C4FFA">
      <w:start w:val="2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72FE8"/>
    <w:multiLevelType w:val="hybridMultilevel"/>
    <w:tmpl w:val="674AECF0"/>
    <w:lvl w:ilvl="0" w:tplc="8AA6976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636FC"/>
    <w:multiLevelType w:val="hybridMultilevel"/>
    <w:tmpl w:val="2430AF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B10D3"/>
    <w:multiLevelType w:val="hybridMultilevel"/>
    <w:tmpl w:val="399A157E"/>
    <w:lvl w:ilvl="0" w:tplc="1FE4D29C">
      <w:start w:val="1"/>
      <w:numFmt w:val="bullet"/>
      <w:lvlText w:val="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9">
    <w:nsid w:val="582D009F"/>
    <w:multiLevelType w:val="hybridMultilevel"/>
    <w:tmpl w:val="A6523734"/>
    <w:lvl w:ilvl="0" w:tplc="F0B8508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967A4"/>
    <w:multiLevelType w:val="hybridMultilevel"/>
    <w:tmpl w:val="DC66F144"/>
    <w:lvl w:ilvl="0" w:tplc="241A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61D84"/>
    <w:multiLevelType w:val="hybridMultilevel"/>
    <w:tmpl w:val="20DC214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D34D9"/>
    <w:multiLevelType w:val="hybridMultilevel"/>
    <w:tmpl w:val="60DEAFB6"/>
    <w:lvl w:ilvl="0" w:tplc="42FA066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251C55"/>
    <w:multiLevelType w:val="hybridMultilevel"/>
    <w:tmpl w:val="79AE86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07A9A"/>
    <w:multiLevelType w:val="hybridMultilevel"/>
    <w:tmpl w:val="D90EAA04"/>
    <w:lvl w:ilvl="0" w:tplc="88E8A762">
      <w:start w:val="2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52B566C"/>
    <w:multiLevelType w:val="hybridMultilevel"/>
    <w:tmpl w:val="1EA4DB62"/>
    <w:lvl w:ilvl="0" w:tplc="04090011">
      <w:start w:val="3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5964304"/>
    <w:multiLevelType w:val="hybridMultilevel"/>
    <w:tmpl w:val="4CEA21E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C243E8"/>
    <w:multiLevelType w:val="hybridMultilevel"/>
    <w:tmpl w:val="A8EE1F9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925B77"/>
    <w:multiLevelType w:val="hybridMultilevel"/>
    <w:tmpl w:val="9E547854"/>
    <w:lvl w:ilvl="0" w:tplc="A3D2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F9554B"/>
    <w:multiLevelType w:val="hybridMultilevel"/>
    <w:tmpl w:val="BE5C60F6"/>
    <w:lvl w:ilvl="0" w:tplc="081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22"/>
  </w:num>
  <w:num w:numId="16">
    <w:abstractNumId w:val="35"/>
  </w:num>
  <w:num w:numId="17">
    <w:abstractNumId w:val="24"/>
  </w:num>
  <w:num w:numId="18">
    <w:abstractNumId w:val="13"/>
  </w:num>
  <w:num w:numId="19">
    <w:abstractNumId w:val="20"/>
  </w:num>
  <w:num w:numId="20">
    <w:abstractNumId w:val="14"/>
  </w:num>
  <w:num w:numId="21">
    <w:abstractNumId w:val="30"/>
  </w:num>
  <w:num w:numId="22">
    <w:abstractNumId w:val="19"/>
  </w:num>
  <w:num w:numId="23">
    <w:abstractNumId w:val="28"/>
  </w:num>
  <w:num w:numId="24">
    <w:abstractNumId w:val="37"/>
  </w:num>
  <w:num w:numId="25">
    <w:abstractNumId w:val="15"/>
  </w:num>
  <w:num w:numId="26">
    <w:abstractNumId w:val="18"/>
  </w:num>
  <w:num w:numId="27">
    <w:abstractNumId w:val="17"/>
  </w:num>
  <w:num w:numId="28">
    <w:abstractNumId w:val="29"/>
  </w:num>
  <w:num w:numId="29">
    <w:abstractNumId w:val="33"/>
  </w:num>
  <w:num w:numId="30">
    <w:abstractNumId w:val="25"/>
  </w:num>
  <w:num w:numId="31">
    <w:abstractNumId w:val="27"/>
  </w:num>
  <w:num w:numId="32">
    <w:abstractNumId w:val="39"/>
  </w:num>
  <w:num w:numId="33">
    <w:abstractNumId w:val="34"/>
  </w:num>
  <w:num w:numId="34">
    <w:abstractNumId w:val="23"/>
  </w:num>
  <w:num w:numId="35">
    <w:abstractNumId w:val="26"/>
  </w:num>
  <w:num w:numId="36">
    <w:abstractNumId w:val="31"/>
  </w:num>
  <w:num w:numId="37">
    <w:abstractNumId w:val="32"/>
  </w:num>
  <w:num w:numId="38">
    <w:abstractNumId w:val="21"/>
  </w:num>
  <w:num w:numId="39">
    <w:abstractNumId w:val="3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7B"/>
    <w:rsid w:val="000239A8"/>
    <w:rsid w:val="00056620"/>
    <w:rsid w:val="0008364C"/>
    <w:rsid w:val="000A7495"/>
    <w:rsid w:val="000E0491"/>
    <w:rsid w:val="000F0323"/>
    <w:rsid w:val="001005D7"/>
    <w:rsid w:val="002550AF"/>
    <w:rsid w:val="002F2F5F"/>
    <w:rsid w:val="002F6996"/>
    <w:rsid w:val="003905CB"/>
    <w:rsid w:val="004A35A9"/>
    <w:rsid w:val="004C3853"/>
    <w:rsid w:val="005476DE"/>
    <w:rsid w:val="0056640D"/>
    <w:rsid w:val="005A2C6A"/>
    <w:rsid w:val="005F462D"/>
    <w:rsid w:val="006373A3"/>
    <w:rsid w:val="006408B5"/>
    <w:rsid w:val="00684BE4"/>
    <w:rsid w:val="00792D31"/>
    <w:rsid w:val="007E5454"/>
    <w:rsid w:val="0081093A"/>
    <w:rsid w:val="00811B09"/>
    <w:rsid w:val="008625E8"/>
    <w:rsid w:val="008C1EF8"/>
    <w:rsid w:val="008E6922"/>
    <w:rsid w:val="00901BFE"/>
    <w:rsid w:val="00946BF7"/>
    <w:rsid w:val="009A4D73"/>
    <w:rsid w:val="009B0C2D"/>
    <w:rsid w:val="009B3329"/>
    <w:rsid w:val="009D5CA6"/>
    <w:rsid w:val="009E4409"/>
    <w:rsid w:val="00A450C9"/>
    <w:rsid w:val="00AA7E11"/>
    <w:rsid w:val="00B4497A"/>
    <w:rsid w:val="00B52A54"/>
    <w:rsid w:val="00C27704"/>
    <w:rsid w:val="00C531D2"/>
    <w:rsid w:val="00C73293"/>
    <w:rsid w:val="00C80B17"/>
    <w:rsid w:val="00CC14FC"/>
    <w:rsid w:val="00CC5A4E"/>
    <w:rsid w:val="00CD45F4"/>
    <w:rsid w:val="00CD66C8"/>
    <w:rsid w:val="00CF0E70"/>
    <w:rsid w:val="00D83695"/>
    <w:rsid w:val="00E114EF"/>
    <w:rsid w:val="00E17B94"/>
    <w:rsid w:val="00E52E7B"/>
    <w:rsid w:val="00E9255E"/>
    <w:rsid w:val="00EA0DC5"/>
    <w:rsid w:val="00EB5622"/>
    <w:rsid w:val="00EC1062"/>
    <w:rsid w:val="00ED1057"/>
    <w:rsid w:val="00F33D31"/>
    <w:rsid w:val="00FA2679"/>
    <w:rsid w:val="00FA4391"/>
    <w:rsid w:val="00FE757B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\Downloads\Memorandum-crno-b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Memorandum-crno-beli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</cp:revision>
  <cp:lastPrinted>2015-09-30T10:12:00Z</cp:lastPrinted>
  <dcterms:created xsi:type="dcterms:W3CDTF">2015-12-23T09:50:00Z</dcterms:created>
  <dcterms:modified xsi:type="dcterms:W3CDTF">2015-12-23T09:50:00Z</dcterms:modified>
</cp:coreProperties>
</file>