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0" w:rsidRPr="00B727F0" w:rsidRDefault="00B727F0" w:rsidP="00B727F0">
      <w:pPr>
        <w:rPr>
          <w:lang w:val="sr-Cyrl-CS"/>
        </w:rPr>
      </w:pPr>
      <w:r w:rsidRPr="00B727F0">
        <w:rPr>
          <w:lang w:val="sr-Cyrl-CS"/>
        </w:rPr>
        <w:t>Институт за ратарство и повртарство Нови Сад</w:t>
      </w:r>
    </w:p>
    <w:p w:rsidR="00B727F0" w:rsidRPr="00B727F0" w:rsidRDefault="00B727F0" w:rsidP="00B727F0">
      <w:pPr>
        <w:rPr>
          <w:rFonts w:eastAsia="Cambria"/>
          <w:lang w:val="sr-Cyrl-CS"/>
        </w:rPr>
      </w:pPr>
      <w:r w:rsidRPr="00B727F0">
        <w:rPr>
          <w:lang w:val="sr-Cyrl-CS"/>
        </w:rPr>
        <w:t>Број:</w:t>
      </w:r>
      <w:r w:rsidRPr="00B727F0">
        <w:rPr>
          <w:rFonts w:eastAsia="Cambria"/>
          <w:lang w:val="sr-Latn-CS"/>
        </w:rPr>
        <w:t xml:space="preserve"> 13-53/495</w:t>
      </w:r>
      <w:r w:rsidRPr="00B727F0">
        <w:rPr>
          <w:rFonts w:eastAsia="Cambria"/>
          <w:lang w:val="sr-Cyrl-RS"/>
        </w:rPr>
        <w:t>-</w:t>
      </w:r>
      <w:r w:rsidR="00703109">
        <w:rPr>
          <w:rFonts w:eastAsia="Cambria"/>
          <w:lang w:val="sr-Latn-CS"/>
        </w:rPr>
        <w:t>5</w:t>
      </w:r>
    </w:p>
    <w:p w:rsidR="00B727F0" w:rsidRPr="00B727F0" w:rsidRDefault="00B727F0" w:rsidP="00B727F0">
      <w:pPr>
        <w:rPr>
          <w:lang w:val="sr-Latn-CS"/>
        </w:rPr>
      </w:pPr>
      <w:r w:rsidRPr="00B727F0">
        <w:rPr>
          <w:lang w:val="sr-Cyrl-CS"/>
        </w:rPr>
        <w:t>Нови Сад</w:t>
      </w:r>
      <w:r w:rsidRPr="006A4E5E">
        <w:rPr>
          <w:lang w:val="ru-RU"/>
        </w:rPr>
        <w:t>:</w:t>
      </w:r>
      <w:r w:rsidRPr="006A4E5E">
        <w:rPr>
          <w:lang w:val="sr-Latn-RS"/>
        </w:rPr>
        <w:t xml:space="preserve"> </w:t>
      </w:r>
      <w:r w:rsidR="006A4E5E" w:rsidRPr="006A4E5E">
        <w:t>10</w:t>
      </w:r>
      <w:r w:rsidRPr="006A4E5E">
        <w:rPr>
          <w:lang w:val="ru-RU"/>
        </w:rPr>
        <w:t>.</w:t>
      </w:r>
      <w:r w:rsidRPr="006A4E5E">
        <w:rPr>
          <w:lang w:val="sr-Latn-CS"/>
        </w:rPr>
        <w:t>03.</w:t>
      </w:r>
      <w:r w:rsidRPr="006A4E5E">
        <w:rPr>
          <w:lang w:val="ru-RU"/>
        </w:rPr>
        <w:t>201</w:t>
      </w:r>
      <w:r w:rsidRPr="006A4E5E">
        <w:rPr>
          <w:lang w:val="sr-Latn-RS"/>
        </w:rPr>
        <w:t>6</w:t>
      </w:r>
      <w:r w:rsidRPr="006A4E5E">
        <w:rPr>
          <w:lang w:val="ru-RU"/>
        </w:rPr>
        <w:t>.</w:t>
      </w:r>
    </w:p>
    <w:p w:rsidR="00B727F0" w:rsidRPr="00B727F0" w:rsidRDefault="00B727F0" w:rsidP="00B727F0">
      <w:pPr>
        <w:rPr>
          <w:lang w:val="sr-Cyrl-CS"/>
        </w:rPr>
      </w:pPr>
    </w:p>
    <w:p w:rsidR="00B727F0" w:rsidRPr="00B727F0" w:rsidRDefault="00B727F0" w:rsidP="00B727F0">
      <w:pPr>
        <w:rPr>
          <w:lang w:val="sr-Cyrl-CS"/>
        </w:rPr>
      </w:pPr>
      <w:r w:rsidRPr="00B727F0">
        <w:rPr>
          <w:noProof/>
          <w:lang w:val="ru-RU"/>
        </w:rPr>
        <w:t xml:space="preserve">За јавну набавку </w:t>
      </w:r>
      <w:r w:rsidRPr="00B727F0">
        <w:rPr>
          <w:noProof/>
          <w:lang w:val="sr-Cyrl-CS"/>
        </w:rPr>
        <w:t>добара: лабораторијска сита за потребе</w:t>
      </w:r>
      <w:r w:rsidRPr="00B727F0">
        <w:rPr>
          <w:noProof/>
        </w:rPr>
        <w:t xml:space="preserve"> </w:t>
      </w:r>
      <w:r w:rsidRPr="00B727F0">
        <w:rPr>
          <w:noProof/>
          <w:lang w:val="ru-RU"/>
        </w:rPr>
        <w:t xml:space="preserve"> Института за ратарство и повртарство Нови Сад, ЈН </w:t>
      </w:r>
      <w:r w:rsidRPr="00B727F0">
        <w:rPr>
          <w:noProof/>
          <w:lang w:val="sr-Cyrl-RS"/>
        </w:rPr>
        <w:t>11</w:t>
      </w:r>
      <w:r w:rsidRPr="00B727F0">
        <w:rPr>
          <w:noProof/>
          <w:lang w:val="ru-RU"/>
        </w:rPr>
        <w:t>/201</w:t>
      </w:r>
      <w:r w:rsidRPr="00B727F0">
        <w:rPr>
          <w:noProof/>
          <w:lang w:val="sr-Latn-CS"/>
        </w:rPr>
        <w:t>6</w:t>
      </w:r>
      <w:r w:rsidRPr="00B727F0">
        <w:rPr>
          <w:noProof/>
          <w:lang w:val="sr-Cyrl-CS"/>
        </w:rPr>
        <w:t xml:space="preserve">  објављен</w:t>
      </w:r>
      <w:r w:rsidRPr="00B727F0">
        <w:rPr>
          <w:noProof/>
          <w:lang w:val="sr-Latn-CS"/>
        </w:rPr>
        <w:t>е</w:t>
      </w:r>
      <w:r w:rsidRPr="00B727F0">
        <w:rPr>
          <w:noProof/>
          <w:lang w:val="sr-Cyrl-CS"/>
        </w:rPr>
        <w:t xml:space="preserve"> на  Порталу јавних набавки заинтересовано лице је, у</w:t>
      </w:r>
      <w:r w:rsidRPr="00B727F0">
        <w:rPr>
          <w:lang w:val="sr-Cyrl-CS"/>
        </w:rPr>
        <w:t xml:space="preserve"> складу са чл.63 став 2 Закона о јавним набавкама, упутило питања -захтев за додатним информацијама која гласе: </w:t>
      </w:r>
    </w:p>
    <w:p w:rsidR="00B727F0" w:rsidRDefault="00B727F0" w:rsidP="00B727F0">
      <w:pPr>
        <w:rPr>
          <w:b/>
          <w:u w:val="single"/>
          <w:lang w:val="sr-Latn-RS" w:eastAsia="sr-Latn-CS"/>
        </w:rPr>
      </w:pPr>
    </w:p>
    <w:p w:rsidR="00703109" w:rsidRPr="00703109" w:rsidRDefault="00703109" w:rsidP="00B727F0">
      <w:pPr>
        <w:rPr>
          <w:b/>
          <w:u w:val="single"/>
          <w:lang w:val="sr-Cyrl-RS" w:eastAsia="sr-Latn-CS"/>
        </w:rPr>
      </w:pPr>
      <w:r>
        <w:rPr>
          <w:b/>
          <w:u w:val="single"/>
          <w:lang w:val="sr-Cyrl-RS" w:eastAsia="sr-Latn-CS"/>
        </w:rPr>
        <w:t>Питање:</w:t>
      </w:r>
    </w:p>
    <w:p w:rsidR="00703109" w:rsidRPr="00703109" w:rsidRDefault="00703109" w:rsidP="00703109">
      <w:pPr>
        <w:rPr>
          <w:rFonts w:ascii="Calibri" w:eastAsia="Calibri" w:hAnsi="Calibri"/>
          <w:sz w:val="22"/>
          <w:szCs w:val="22"/>
          <w:lang w:val="sr-Latn-RS"/>
        </w:rPr>
      </w:pPr>
      <w:r>
        <w:rPr>
          <w:rFonts w:ascii="Calibri" w:eastAsia="Calibri" w:hAnsi="Calibri"/>
          <w:sz w:val="22"/>
          <w:szCs w:val="22"/>
          <w:lang w:val="sr-Latn-RS"/>
        </w:rPr>
        <w:t>Да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ли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је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неопходно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достављати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узорак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у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случају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када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не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нуди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еквивалент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(„</w:t>
      </w:r>
      <w:r>
        <w:rPr>
          <w:rFonts w:ascii="Calibri" w:eastAsia="Calibri" w:hAnsi="Calibri"/>
          <w:sz w:val="22"/>
          <w:szCs w:val="22"/>
          <w:lang w:val="sr-Latn-RS"/>
        </w:rPr>
        <w:t>или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одговарајуће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“) </w:t>
      </w:r>
      <w:r>
        <w:rPr>
          <w:rFonts w:ascii="Calibri" w:eastAsia="Calibri" w:hAnsi="Calibri"/>
          <w:sz w:val="22"/>
          <w:szCs w:val="22"/>
          <w:lang w:val="sr-Latn-RS"/>
        </w:rPr>
        <w:t>већ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описани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произвођач</w:t>
      </w:r>
      <w:r w:rsidRPr="00703109">
        <w:rPr>
          <w:rFonts w:ascii="Calibri" w:eastAsia="Calibri" w:hAnsi="Calibri"/>
          <w:sz w:val="22"/>
          <w:szCs w:val="22"/>
          <w:lang w:val="sr-Latn-RS"/>
        </w:rPr>
        <w:t>/</w:t>
      </w:r>
      <w:r>
        <w:rPr>
          <w:rFonts w:ascii="Calibri" w:eastAsia="Calibri" w:hAnsi="Calibri"/>
          <w:sz w:val="22"/>
          <w:szCs w:val="22"/>
          <w:lang w:val="sr-Latn-RS"/>
        </w:rPr>
        <w:t>производ</w:t>
      </w:r>
      <w:r w:rsidRPr="00703109">
        <w:rPr>
          <w:rFonts w:ascii="Calibri" w:eastAsia="Calibri" w:hAnsi="Calibri"/>
          <w:sz w:val="22"/>
          <w:szCs w:val="22"/>
          <w:lang w:val="sr-Latn-RS"/>
        </w:rPr>
        <w:t>?</w:t>
      </w:r>
    </w:p>
    <w:p w:rsidR="00703109" w:rsidRPr="00703109" w:rsidRDefault="00703109" w:rsidP="00703109">
      <w:pPr>
        <w:rPr>
          <w:rFonts w:ascii="Calibri" w:eastAsia="Calibri" w:hAnsi="Calibri"/>
          <w:sz w:val="22"/>
          <w:szCs w:val="22"/>
          <w:lang w:val="sr-Latn-RS"/>
        </w:rPr>
      </w:pPr>
      <w:r>
        <w:rPr>
          <w:rFonts w:ascii="Calibri" w:eastAsia="Calibri" w:hAnsi="Calibri"/>
          <w:sz w:val="22"/>
          <w:szCs w:val="22"/>
          <w:lang w:val="sr-Latn-RS"/>
        </w:rPr>
        <w:t>Мишљења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смо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да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у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том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случају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довољна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документација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којом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доказује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шта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се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нуди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– </w:t>
      </w:r>
      <w:r>
        <w:rPr>
          <w:rFonts w:ascii="Calibri" w:eastAsia="Calibri" w:hAnsi="Calibri"/>
          <w:sz w:val="22"/>
          <w:szCs w:val="22"/>
          <w:lang w:val="sr-Latn-RS"/>
        </w:rPr>
        <w:t>каталози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или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сертификати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>
        <w:rPr>
          <w:rFonts w:ascii="Calibri" w:eastAsia="Calibri" w:hAnsi="Calibri"/>
          <w:sz w:val="22"/>
          <w:szCs w:val="22"/>
          <w:lang w:val="sr-Latn-RS"/>
        </w:rPr>
        <w:t>произвођача</w:t>
      </w:r>
      <w:r w:rsidRPr="00703109">
        <w:rPr>
          <w:rFonts w:ascii="Calibri" w:eastAsia="Calibri" w:hAnsi="Calibri"/>
          <w:sz w:val="22"/>
          <w:szCs w:val="22"/>
          <w:lang w:val="sr-Latn-RS"/>
        </w:rPr>
        <w:t xml:space="preserve">. </w:t>
      </w:r>
    </w:p>
    <w:p w:rsidR="00B727F0" w:rsidRPr="00B727F0" w:rsidRDefault="00B727F0" w:rsidP="00B727F0">
      <w:pPr>
        <w:rPr>
          <w:lang w:val="sr-Cyrl-RS" w:eastAsia="sr-Latn-CS"/>
        </w:rPr>
      </w:pPr>
    </w:p>
    <w:p w:rsidR="00B727F0" w:rsidRDefault="00703109" w:rsidP="00B727F0">
      <w:pPr>
        <w:rPr>
          <w:b/>
          <w:u w:val="single"/>
          <w:lang w:val="sr-Cyrl-CS"/>
        </w:rPr>
      </w:pPr>
      <w:r w:rsidRPr="00703109">
        <w:rPr>
          <w:b/>
          <w:u w:val="single"/>
          <w:lang w:val="sr-Cyrl-CS"/>
        </w:rPr>
        <w:t>Одговор:</w:t>
      </w:r>
    </w:p>
    <w:p w:rsidR="006A4E5E" w:rsidRPr="006A4E5E" w:rsidRDefault="006A4E5E" w:rsidP="006A4E5E">
      <w:pPr>
        <w:suppressAutoHyphens/>
        <w:spacing w:line="100" w:lineRule="atLeast"/>
        <w:jc w:val="both"/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</w:pPr>
      <w:r w:rsidRPr="006A4E5E">
        <w:rPr>
          <w:rFonts w:ascii="Arial" w:eastAsia="Arial Unicode MS" w:hAnsi="Arial" w:cs="Arial"/>
          <w:kern w:val="1"/>
          <w:sz w:val="22"/>
          <w:szCs w:val="22"/>
          <w:lang w:val="sr-Cyrl-CS" w:eastAsia="ar-SA"/>
        </w:rPr>
        <w:t xml:space="preserve">Понуђач је у обавези да  уз понуду </w:t>
      </w:r>
      <w:r w:rsidRPr="006A4E5E">
        <w:rPr>
          <w:rFonts w:ascii="Arial" w:eastAsia="Arial Unicode MS" w:hAnsi="Arial" w:cs="Arial"/>
          <w:kern w:val="1"/>
          <w:sz w:val="22"/>
          <w:szCs w:val="22"/>
          <w:u w:val="single"/>
          <w:lang w:val="sr-Cyrl-CS" w:eastAsia="ar-SA"/>
        </w:rPr>
        <w:t>обавезно достави узор</w:t>
      </w:r>
      <w:r w:rsidRPr="006A4E5E">
        <w:rPr>
          <w:rFonts w:ascii="Arial" w:eastAsia="Arial Unicode MS" w:hAnsi="Arial" w:cs="Arial"/>
          <w:kern w:val="1"/>
          <w:sz w:val="22"/>
          <w:szCs w:val="22"/>
          <w:u w:val="single"/>
          <w:lang w:val="sr-Cyrl-RS" w:eastAsia="ar-SA"/>
        </w:rPr>
        <w:t>ак</w:t>
      </w:r>
      <w:r w:rsidRPr="006A4E5E">
        <w:rPr>
          <w:rFonts w:ascii="Arial" w:eastAsia="Arial Unicode MS" w:hAnsi="Arial" w:cs="Arial"/>
          <w:kern w:val="1"/>
          <w:sz w:val="22"/>
          <w:szCs w:val="22"/>
          <w:lang w:val="sr-Cyrl-CS" w:eastAsia="ar-SA"/>
        </w:rPr>
        <w:t xml:space="preserve"> производа који нуди, као и  тражене сертификате.</w:t>
      </w:r>
    </w:p>
    <w:p w:rsidR="00703109" w:rsidRPr="00703109" w:rsidRDefault="00703109" w:rsidP="00B727F0">
      <w:pPr>
        <w:rPr>
          <w:b/>
          <w:u w:val="single"/>
          <w:lang w:val="sr-Cyrl-CS"/>
        </w:rPr>
      </w:pPr>
    </w:p>
    <w:p w:rsidR="00B727F0" w:rsidRPr="00B727F0" w:rsidRDefault="00B727F0" w:rsidP="00B727F0">
      <w:pPr>
        <w:rPr>
          <w:lang w:val="sr-Cyrl-CS"/>
        </w:rPr>
      </w:pPr>
      <w:bookmarkStart w:id="0" w:name="_GoBack"/>
      <w:bookmarkEnd w:id="0"/>
    </w:p>
    <w:p w:rsidR="00B727F0" w:rsidRPr="00B727F0" w:rsidRDefault="00B727F0" w:rsidP="00B727F0">
      <w:pPr>
        <w:ind w:left="4320" w:firstLine="720"/>
        <w:rPr>
          <w:lang w:val="sr-Cyrl-CS"/>
        </w:rPr>
      </w:pPr>
    </w:p>
    <w:p w:rsidR="00B727F0" w:rsidRPr="00B727F0" w:rsidRDefault="00B727F0" w:rsidP="00B727F0">
      <w:pPr>
        <w:ind w:left="5040" w:firstLine="720"/>
        <w:rPr>
          <w:lang w:val="sr-Cyrl-CS"/>
        </w:rPr>
      </w:pPr>
      <w:r w:rsidRPr="00B727F0">
        <w:rPr>
          <w:lang w:val="sr-Cyrl-CS"/>
        </w:rPr>
        <w:t>Комисија за јавне набавке</w:t>
      </w:r>
    </w:p>
    <w:p w:rsidR="00B727F0" w:rsidRPr="00B727F0" w:rsidRDefault="00B727F0" w:rsidP="00B727F0">
      <w:pPr>
        <w:rPr>
          <w:lang w:val="sr-Cyrl-BA" w:eastAsia="sr-Latn-CS"/>
        </w:rPr>
      </w:pPr>
    </w:p>
    <w:p w:rsidR="00FA2679" w:rsidRPr="00792F43" w:rsidRDefault="00FA2679" w:rsidP="00792F43"/>
    <w:sectPr w:rsidR="00FA2679" w:rsidRPr="00792F43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D1" w:rsidRDefault="00252DD1" w:rsidP="009E4409">
      <w:r>
        <w:separator/>
      </w:r>
    </w:p>
  </w:endnote>
  <w:endnote w:type="continuationSeparator" w:id="0">
    <w:p w:rsidR="00252DD1" w:rsidRDefault="00252DD1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684BE4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D1" w:rsidRDefault="00252DD1" w:rsidP="009E4409">
      <w:r>
        <w:separator/>
      </w:r>
    </w:p>
  </w:footnote>
  <w:footnote w:type="continuationSeparator" w:id="0">
    <w:p w:rsidR="00252DD1" w:rsidRDefault="00252DD1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8625E8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3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0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2"/>
  </w:num>
  <w:num w:numId="16">
    <w:abstractNumId w:val="36"/>
  </w:num>
  <w:num w:numId="17">
    <w:abstractNumId w:val="24"/>
  </w:num>
  <w:num w:numId="18">
    <w:abstractNumId w:val="13"/>
  </w:num>
  <w:num w:numId="19">
    <w:abstractNumId w:val="20"/>
  </w:num>
  <w:num w:numId="20">
    <w:abstractNumId w:val="14"/>
  </w:num>
  <w:num w:numId="21">
    <w:abstractNumId w:val="31"/>
  </w:num>
  <w:num w:numId="22">
    <w:abstractNumId w:val="19"/>
  </w:num>
  <w:num w:numId="23">
    <w:abstractNumId w:val="29"/>
  </w:num>
  <w:num w:numId="24">
    <w:abstractNumId w:val="38"/>
  </w:num>
  <w:num w:numId="25">
    <w:abstractNumId w:val="15"/>
  </w:num>
  <w:num w:numId="26">
    <w:abstractNumId w:val="18"/>
  </w:num>
  <w:num w:numId="27">
    <w:abstractNumId w:val="17"/>
  </w:num>
  <w:num w:numId="28">
    <w:abstractNumId w:val="30"/>
  </w:num>
  <w:num w:numId="29">
    <w:abstractNumId w:val="34"/>
  </w:num>
  <w:num w:numId="30">
    <w:abstractNumId w:val="26"/>
  </w:num>
  <w:num w:numId="31">
    <w:abstractNumId w:val="28"/>
  </w:num>
  <w:num w:numId="32">
    <w:abstractNumId w:val="40"/>
  </w:num>
  <w:num w:numId="33">
    <w:abstractNumId w:val="35"/>
  </w:num>
  <w:num w:numId="34">
    <w:abstractNumId w:val="23"/>
  </w:num>
  <w:num w:numId="35">
    <w:abstractNumId w:val="27"/>
  </w:num>
  <w:num w:numId="36">
    <w:abstractNumId w:val="32"/>
  </w:num>
  <w:num w:numId="37">
    <w:abstractNumId w:val="33"/>
  </w:num>
  <w:num w:numId="38">
    <w:abstractNumId w:val="21"/>
  </w:num>
  <w:num w:numId="39">
    <w:abstractNumId w:val="39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8364C"/>
    <w:rsid w:val="000A7495"/>
    <w:rsid w:val="000F0323"/>
    <w:rsid w:val="001005D7"/>
    <w:rsid w:val="0023521F"/>
    <w:rsid w:val="00252DD1"/>
    <w:rsid w:val="002550AF"/>
    <w:rsid w:val="002F2F5F"/>
    <w:rsid w:val="002F6996"/>
    <w:rsid w:val="00382FE8"/>
    <w:rsid w:val="003905CB"/>
    <w:rsid w:val="003E7B75"/>
    <w:rsid w:val="004A35A9"/>
    <w:rsid w:val="004C649F"/>
    <w:rsid w:val="005476DE"/>
    <w:rsid w:val="0055084F"/>
    <w:rsid w:val="0056640D"/>
    <w:rsid w:val="005F462D"/>
    <w:rsid w:val="006373A3"/>
    <w:rsid w:val="006408B5"/>
    <w:rsid w:val="00684BE4"/>
    <w:rsid w:val="006A4E5E"/>
    <w:rsid w:val="00703109"/>
    <w:rsid w:val="00792D31"/>
    <w:rsid w:val="00792F43"/>
    <w:rsid w:val="007E5454"/>
    <w:rsid w:val="0081093A"/>
    <w:rsid w:val="00811B09"/>
    <w:rsid w:val="008625E8"/>
    <w:rsid w:val="008C1EF8"/>
    <w:rsid w:val="008E6922"/>
    <w:rsid w:val="00901BFE"/>
    <w:rsid w:val="00946BF7"/>
    <w:rsid w:val="009A4D73"/>
    <w:rsid w:val="009B3329"/>
    <w:rsid w:val="009E4409"/>
    <w:rsid w:val="00A450C9"/>
    <w:rsid w:val="00AA7E11"/>
    <w:rsid w:val="00B52A54"/>
    <w:rsid w:val="00B727F0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cp:lastPrinted>2015-12-07T07:15:00Z</cp:lastPrinted>
  <dcterms:created xsi:type="dcterms:W3CDTF">2016-03-08T08:47:00Z</dcterms:created>
  <dcterms:modified xsi:type="dcterms:W3CDTF">2016-03-10T07:00:00Z</dcterms:modified>
</cp:coreProperties>
</file>