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7F0" w:rsidRPr="00B727F0" w:rsidRDefault="00B727F0" w:rsidP="00B727F0">
      <w:pPr>
        <w:rPr>
          <w:lang w:val="sr-Cyrl-CS"/>
        </w:rPr>
      </w:pPr>
      <w:r w:rsidRPr="00B727F0">
        <w:rPr>
          <w:lang w:val="sr-Cyrl-CS"/>
        </w:rPr>
        <w:t>Институт за ратарство и повртарство Нови Сад</w:t>
      </w:r>
    </w:p>
    <w:p w:rsidR="00B727F0" w:rsidRPr="00B727F0" w:rsidRDefault="00B727F0" w:rsidP="00B727F0">
      <w:pPr>
        <w:rPr>
          <w:rFonts w:eastAsia="Cambria"/>
          <w:lang w:val="sr-Cyrl-CS"/>
        </w:rPr>
      </w:pPr>
      <w:r w:rsidRPr="00B727F0">
        <w:rPr>
          <w:lang w:val="sr-Cyrl-CS"/>
        </w:rPr>
        <w:t>Број:</w:t>
      </w:r>
      <w:r w:rsidRPr="00B727F0">
        <w:rPr>
          <w:rFonts w:eastAsia="Cambria"/>
          <w:lang w:val="sr-Latn-CS"/>
        </w:rPr>
        <w:t xml:space="preserve"> 13-53/495</w:t>
      </w:r>
      <w:r w:rsidRPr="00B727F0">
        <w:rPr>
          <w:rFonts w:eastAsia="Cambria"/>
          <w:lang w:val="sr-Cyrl-RS"/>
        </w:rPr>
        <w:t>-</w:t>
      </w:r>
      <w:r w:rsidRPr="00B727F0">
        <w:rPr>
          <w:rFonts w:eastAsia="Cambria"/>
          <w:lang w:val="sr-Latn-CS"/>
        </w:rPr>
        <w:t>4</w:t>
      </w:r>
    </w:p>
    <w:p w:rsidR="00B727F0" w:rsidRPr="00B727F0" w:rsidRDefault="00B727F0" w:rsidP="00B727F0">
      <w:pPr>
        <w:rPr>
          <w:lang w:val="sr-Latn-CS"/>
        </w:rPr>
      </w:pPr>
      <w:r w:rsidRPr="00B727F0">
        <w:rPr>
          <w:lang w:val="sr-Cyrl-CS"/>
        </w:rPr>
        <w:t>Нови Сад</w:t>
      </w:r>
      <w:r w:rsidRPr="00B727F0">
        <w:rPr>
          <w:lang w:val="ru-RU"/>
        </w:rPr>
        <w:t>:</w:t>
      </w:r>
      <w:r w:rsidRPr="00B727F0">
        <w:rPr>
          <w:lang w:val="sr-Latn-RS"/>
        </w:rPr>
        <w:t xml:space="preserve"> </w:t>
      </w:r>
      <w:r w:rsidRPr="00B727F0">
        <w:t>08</w:t>
      </w:r>
      <w:r w:rsidRPr="00B727F0">
        <w:rPr>
          <w:lang w:val="ru-RU"/>
        </w:rPr>
        <w:t>.</w:t>
      </w:r>
      <w:r w:rsidRPr="00B727F0">
        <w:rPr>
          <w:lang w:val="sr-Latn-CS"/>
        </w:rPr>
        <w:t>03.</w:t>
      </w:r>
      <w:r w:rsidRPr="00B727F0">
        <w:rPr>
          <w:lang w:val="ru-RU"/>
        </w:rPr>
        <w:t>201</w:t>
      </w:r>
      <w:r w:rsidRPr="00B727F0">
        <w:rPr>
          <w:lang w:val="sr-Latn-RS"/>
        </w:rPr>
        <w:t>6</w:t>
      </w:r>
      <w:r w:rsidRPr="00B727F0">
        <w:rPr>
          <w:lang w:val="ru-RU"/>
        </w:rPr>
        <w:t>.</w:t>
      </w:r>
    </w:p>
    <w:p w:rsidR="00B727F0" w:rsidRPr="00B727F0" w:rsidRDefault="00B727F0" w:rsidP="00B727F0">
      <w:pPr>
        <w:rPr>
          <w:lang w:val="sr-Cyrl-CS"/>
        </w:rPr>
      </w:pPr>
    </w:p>
    <w:p w:rsidR="00B727F0" w:rsidRPr="00B727F0" w:rsidRDefault="00B727F0" w:rsidP="00B727F0">
      <w:pPr>
        <w:rPr>
          <w:lang w:val="sr-Cyrl-CS"/>
        </w:rPr>
      </w:pPr>
      <w:r w:rsidRPr="00B727F0">
        <w:rPr>
          <w:noProof/>
          <w:lang w:val="ru-RU"/>
        </w:rPr>
        <w:t xml:space="preserve">За јавну набавку </w:t>
      </w:r>
      <w:r w:rsidRPr="00B727F0">
        <w:rPr>
          <w:noProof/>
          <w:lang w:val="sr-Cyrl-CS"/>
        </w:rPr>
        <w:t>добара: лабораторијска сита за потребе</w:t>
      </w:r>
      <w:r w:rsidRPr="00B727F0">
        <w:rPr>
          <w:noProof/>
        </w:rPr>
        <w:t xml:space="preserve"> </w:t>
      </w:r>
      <w:r w:rsidRPr="00B727F0">
        <w:rPr>
          <w:noProof/>
          <w:lang w:val="ru-RU"/>
        </w:rPr>
        <w:t xml:space="preserve"> Института за ратарство и повртарство Нови Сад, ЈН </w:t>
      </w:r>
      <w:r w:rsidRPr="00B727F0">
        <w:rPr>
          <w:noProof/>
          <w:lang w:val="sr-Cyrl-RS"/>
        </w:rPr>
        <w:t>11</w:t>
      </w:r>
      <w:r w:rsidRPr="00B727F0">
        <w:rPr>
          <w:noProof/>
          <w:lang w:val="ru-RU"/>
        </w:rPr>
        <w:t>/201</w:t>
      </w:r>
      <w:r w:rsidRPr="00B727F0">
        <w:rPr>
          <w:noProof/>
          <w:lang w:val="sr-Latn-CS"/>
        </w:rPr>
        <w:t>6</w:t>
      </w:r>
      <w:r w:rsidRPr="00B727F0">
        <w:rPr>
          <w:noProof/>
          <w:lang w:val="sr-Cyrl-CS"/>
        </w:rPr>
        <w:t xml:space="preserve">  објављен</w:t>
      </w:r>
      <w:r w:rsidRPr="00B727F0">
        <w:rPr>
          <w:noProof/>
          <w:lang w:val="sr-Latn-CS"/>
        </w:rPr>
        <w:t>е</w:t>
      </w:r>
      <w:r w:rsidRPr="00B727F0">
        <w:rPr>
          <w:noProof/>
          <w:lang w:val="sr-Cyrl-CS"/>
        </w:rPr>
        <w:t xml:space="preserve"> на  Порталу јавних набавки заинтересовано лице је, у</w:t>
      </w:r>
      <w:r w:rsidRPr="00B727F0">
        <w:rPr>
          <w:lang w:val="sr-Cyrl-CS"/>
        </w:rPr>
        <w:t xml:space="preserve"> складу са чл.63 став 2 Закона о јавним набавкама, упутило питања -захтев за додатним информацијама која гласе: </w:t>
      </w:r>
    </w:p>
    <w:p w:rsidR="00B727F0" w:rsidRPr="00B727F0" w:rsidRDefault="00B727F0" w:rsidP="00B727F0">
      <w:pPr>
        <w:rPr>
          <w:b/>
          <w:u w:val="single"/>
          <w:lang w:val="sr-Cyrl-CS" w:eastAsia="sr-Latn-CS"/>
        </w:rPr>
      </w:pPr>
    </w:p>
    <w:p w:rsidR="00B727F0" w:rsidRPr="00B727F0" w:rsidRDefault="00B727F0" w:rsidP="00B727F0">
      <w:pPr>
        <w:rPr>
          <w:lang w:val="sr-Cyrl-RS" w:eastAsia="sr-Latn-C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02"/>
        <w:gridCol w:w="222"/>
        <w:gridCol w:w="222"/>
      </w:tblGrid>
      <w:tr w:rsidR="00B727F0" w:rsidRPr="00B727F0" w:rsidTr="001D456D">
        <w:trPr>
          <w:trHeight w:val="4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27F0" w:rsidRPr="00B727F0" w:rsidRDefault="00B727F0" w:rsidP="00B727F0">
            <w:pPr>
              <w:rPr>
                <w:b/>
                <w:bCs/>
                <w:lang w:val="sr-Cyrl-RS"/>
              </w:rPr>
            </w:pPr>
            <w:r w:rsidRPr="00B727F0">
              <w:rPr>
                <w:b/>
                <w:bCs/>
                <w:lang w:val="sr-Cyrl-RS"/>
              </w:rPr>
              <w:t>-Да ли техничке карактеристике тражених добара могу да се доставе на енглеском језику?</w:t>
            </w:r>
          </w:p>
          <w:p w:rsidR="00B727F0" w:rsidRPr="00B727F0" w:rsidRDefault="00B727F0" w:rsidP="00B727F0">
            <w:pPr>
              <w:rPr>
                <w:b/>
                <w:bCs/>
                <w:lang w:val="sr-Cyrl-RS"/>
              </w:rPr>
            </w:pPr>
          </w:p>
          <w:p w:rsidR="00B727F0" w:rsidRPr="00B727F0" w:rsidRDefault="00B727F0" w:rsidP="00B727F0">
            <w:pPr>
              <w:rPr>
                <w:b/>
                <w:bCs/>
                <w:lang w:val="sr-Cyrl-RS"/>
              </w:rPr>
            </w:pPr>
            <w:r w:rsidRPr="00B727F0">
              <w:rPr>
                <w:b/>
                <w:bCs/>
                <w:lang w:val="sr-Cyrl-RS"/>
              </w:rPr>
              <w:t>Одговор:</w:t>
            </w:r>
          </w:p>
          <w:p w:rsidR="00B727F0" w:rsidRPr="00B727F0" w:rsidRDefault="00B727F0" w:rsidP="00B727F0">
            <w:pPr>
              <w:rPr>
                <w:b/>
                <w:bCs/>
                <w:lang w:val="sr-Cyrl-RS"/>
              </w:rPr>
            </w:pPr>
            <w:r w:rsidRPr="00B727F0">
              <w:rPr>
                <w:b/>
                <w:bCs/>
                <w:lang w:val="sr-Cyrl-RS"/>
              </w:rPr>
              <w:t>Техничке карактеристике тражених добара могу да се доставе на енглеском језику.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7F0" w:rsidRPr="00B727F0" w:rsidRDefault="00B727F0" w:rsidP="00B727F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7F0" w:rsidRPr="00B727F0" w:rsidRDefault="00B727F0" w:rsidP="00B727F0"/>
        </w:tc>
      </w:tr>
    </w:tbl>
    <w:p w:rsidR="00B727F0" w:rsidRPr="00B727F0" w:rsidRDefault="00B727F0" w:rsidP="00B727F0">
      <w:pPr>
        <w:rPr>
          <w:lang w:val="sr-Cyrl-CS"/>
        </w:rPr>
      </w:pPr>
    </w:p>
    <w:p w:rsidR="00B727F0" w:rsidRPr="00B727F0" w:rsidRDefault="00B727F0" w:rsidP="00B727F0">
      <w:pPr>
        <w:rPr>
          <w:lang w:val="sr-Cyrl-CS"/>
        </w:rPr>
      </w:pPr>
    </w:p>
    <w:p w:rsidR="00B727F0" w:rsidRPr="00B727F0" w:rsidRDefault="00B727F0" w:rsidP="00B727F0">
      <w:pPr>
        <w:ind w:left="4320" w:firstLine="720"/>
        <w:rPr>
          <w:lang w:val="sr-Cyrl-CS"/>
        </w:rPr>
      </w:pPr>
    </w:p>
    <w:p w:rsidR="00B727F0" w:rsidRPr="00B727F0" w:rsidRDefault="00B727F0" w:rsidP="00B727F0">
      <w:pPr>
        <w:ind w:left="5040" w:firstLine="720"/>
        <w:rPr>
          <w:lang w:val="sr-Cyrl-CS"/>
        </w:rPr>
      </w:pPr>
      <w:r w:rsidRPr="00B727F0">
        <w:rPr>
          <w:lang w:val="sr-Cyrl-CS"/>
        </w:rPr>
        <w:t>Комисија за јавне набавке</w:t>
      </w:r>
    </w:p>
    <w:p w:rsidR="00B727F0" w:rsidRPr="00B727F0" w:rsidRDefault="00B727F0" w:rsidP="00B727F0">
      <w:pPr>
        <w:rPr>
          <w:lang w:val="sr-Cyrl-BA" w:eastAsia="sr-Latn-CS"/>
        </w:rPr>
      </w:pPr>
    </w:p>
    <w:p w:rsidR="00FA2679" w:rsidRPr="00792F43" w:rsidRDefault="00FA2679" w:rsidP="00792F43">
      <w:bookmarkStart w:id="0" w:name="_GoBack"/>
      <w:bookmarkEnd w:id="0"/>
    </w:p>
    <w:sectPr w:rsidR="00FA2679" w:rsidRPr="00792F43" w:rsidSect="005664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19" w:right="1134" w:bottom="1247" w:left="1134" w:header="720" w:footer="11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84F" w:rsidRDefault="0055084F" w:rsidP="009E4409">
      <w:r>
        <w:separator/>
      </w:r>
    </w:p>
  </w:endnote>
  <w:endnote w:type="continuationSeparator" w:id="0">
    <w:p w:rsidR="0055084F" w:rsidRDefault="0055084F" w:rsidP="009E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EE"/>
    <w:family w:val="auto"/>
    <w:pitch w:val="variable"/>
  </w:font>
  <w:font w:name="TimesNewRomanPS-BoldMT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ont195">
    <w:altName w:val="Times New Roman"/>
    <w:charset w:val="EE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5E8" w:rsidRDefault="008625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409" w:rsidRDefault="00684BE4">
    <w:pPr>
      <w:pStyle w:val="Footer"/>
    </w:pPr>
    <w:r>
      <w:rPr>
        <w:noProof/>
        <w:lang w:eastAsia="sr-Latn-RS"/>
      </w:rPr>
      <w:drawing>
        <wp:anchor distT="0" distB="0" distL="114300" distR="114300" simplePos="0" relativeHeight="251665408" behindDoc="1" locked="0" layoutInCell="1" allowOverlap="1" wp14:anchorId="1ABD8E60" wp14:editId="750BC719">
          <wp:simplePos x="0" y="0"/>
          <wp:positionH relativeFrom="column">
            <wp:posOffset>-830580</wp:posOffset>
          </wp:positionH>
          <wp:positionV relativeFrom="paragraph">
            <wp:posOffset>15875</wp:posOffset>
          </wp:positionV>
          <wp:extent cx="7848000" cy="860691"/>
          <wp:effectExtent l="0" t="0" r="63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000" cy="860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5E8" w:rsidRDefault="008625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84F" w:rsidRDefault="0055084F" w:rsidP="009E4409">
      <w:r>
        <w:separator/>
      </w:r>
    </w:p>
  </w:footnote>
  <w:footnote w:type="continuationSeparator" w:id="0">
    <w:p w:rsidR="0055084F" w:rsidRDefault="0055084F" w:rsidP="009E4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5E8" w:rsidRDefault="008625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409" w:rsidRDefault="008625E8" w:rsidP="003905CB">
    <w:pPr>
      <w:pStyle w:val="Header"/>
      <w:tabs>
        <w:tab w:val="clear" w:pos="4513"/>
        <w:tab w:val="center" w:pos="4820"/>
      </w:tabs>
    </w:pPr>
    <w:r>
      <w:rPr>
        <w:noProof/>
        <w:lang w:eastAsia="sr-Latn-RS"/>
      </w:rPr>
      <w:drawing>
        <wp:anchor distT="0" distB="0" distL="114300" distR="114300" simplePos="0" relativeHeight="251666432" behindDoc="0" locked="0" layoutInCell="1" allowOverlap="1" wp14:anchorId="0683B581" wp14:editId="05D6C12D">
          <wp:simplePos x="0" y="0"/>
          <wp:positionH relativeFrom="column">
            <wp:posOffset>-862965</wp:posOffset>
          </wp:positionH>
          <wp:positionV relativeFrom="paragraph">
            <wp:posOffset>-552450</wp:posOffset>
          </wp:positionV>
          <wp:extent cx="7848000" cy="1480355"/>
          <wp:effectExtent l="0" t="0" r="635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000" cy="1480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5E8" w:rsidRDefault="008625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3">
    <w:nsid w:val="00000004"/>
    <w:multiLevelType w:val="multilevel"/>
    <w:tmpl w:val="481CA832"/>
    <w:name w:val="WW8Num4"/>
    <w:lvl w:ilvl="0">
      <w:start w:val="1"/>
      <w:numFmt w:val="decimal"/>
      <w:lvlText w:val="%1)"/>
      <w:lvlJc w:val="left"/>
      <w:pPr>
        <w:tabs>
          <w:tab w:val="num" w:pos="810"/>
        </w:tabs>
        <w:ind w:left="1530" w:hanging="360"/>
      </w:pPr>
      <w:rPr>
        <w:rFonts w:cs="Aria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  <w:b w:val="0"/>
        <w:i w:val="0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"/>
        <w:b w:val="0"/>
        <w:i w:val="0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>
    <w:nsid w:val="00000007"/>
    <w:multiLevelType w:val="singleLevel"/>
    <w:tmpl w:val="8D742DAC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>
    <w:nsid w:val="0000000A"/>
    <w:multiLevelType w:val="multilevel"/>
    <w:tmpl w:val="C01EF5C0"/>
    <w:name w:val="WW8Num10"/>
    <w:lvl w:ilvl="0">
      <w:start w:val="1"/>
      <w:numFmt w:val="bullet"/>
      <w:lvlText w:val=""/>
      <w:lvlJc w:val="left"/>
      <w:pPr>
        <w:tabs>
          <w:tab w:val="num" w:pos="270"/>
        </w:tabs>
        <w:ind w:left="990" w:hanging="360"/>
      </w:pPr>
      <w:rPr>
        <w:rFonts w:ascii="Symbol" w:hAnsi="Symbol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0">
    <w:nsid w:val="0000000B"/>
    <w:multiLevelType w:val="singleLevel"/>
    <w:tmpl w:val="5E3234D8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710" w:hanging="360"/>
      </w:pPr>
      <w:rPr>
        <w:b w:val="0"/>
      </w:rPr>
    </w:lvl>
  </w:abstractNum>
  <w:abstractNum w:abstractNumId="11">
    <w:nsid w:val="0000000C"/>
    <w:multiLevelType w:val="singleLevel"/>
    <w:tmpl w:val="9BD47CFE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2">
    <w:nsid w:val="0000000D"/>
    <w:multiLevelType w:val="singleLevel"/>
    <w:tmpl w:val="9EACC99E"/>
    <w:name w:val="WW8Num13"/>
    <w:lvl w:ilvl="0">
      <w:start w:val="1"/>
      <w:numFmt w:val="decimal"/>
      <w:lvlText w:val="%1)"/>
      <w:lvlJc w:val="left"/>
      <w:pPr>
        <w:tabs>
          <w:tab w:val="num" w:pos="90"/>
        </w:tabs>
        <w:ind w:left="1800" w:hanging="360"/>
      </w:pPr>
      <w:rPr>
        <w:b w:val="0"/>
      </w:rPr>
    </w:lvl>
  </w:abstractNum>
  <w:abstractNum w:abstractNumId="13">
    <w:nsid w:val="02274CD5"/>
    <w:multiLevelType w:val="hybridMultilevel"/>
    <w:tmpl w:val="DCE27D2A"/>
    <w:lvl w:ilvl="0" w:tplc="EAA6883C">
      <w:start w:val="50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69232E8"/>
    <w:multiLevelType w:val="multilevel"/>
    <w:tmpl w:val="9F784C52"/>
    <w:lvl w:ilvl="0">
      <w:start w:val="1"/>
      <w:numFmt w:val="bullet"/>
      <w:lvlText w:val="•"/>
      <w:lvlJc w:val="left"/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B8C26F9"/>
    <w:multiLevelType w:val="hybridMultilevel"/>
    <w:tmpl w:val="FD0C7292"/>
    <w:lvl w:ilvl="0" w:tplc="DF94EE5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A217F1"/>
    <w:multiLevelType w:val="hybridMultilevel"/>
    <w:tmpl w:val="72D014A2"/>
    <w:lvl w:ilvl="0" w:tplc="CF687374">
      <w:start w:val="2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AEA3E30"/>
    <w:multiLevelType w:val="hybridMultilevel"/>
    <w:tmpl w:val="8814DB68"/>
    <w:lvl w:ilvl="0" w:tplc="FEBC0238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D8239A"/>
    <w:multiLevelType w:val="hybridMultilevel"/>
    <w:tmpl w:val="27E25386"/>
    <w:lvl w:ilvl="0" w:tplc="926E0424">
      <w:start w:val="1"/>
      <w:numFmt w:val="bullet"/>
      <w:lvlText w:val="-"/>
      <w:lvlJc w:val="left"/>
      <w:pPr>
        <w:ind w:left="786" w:hanging="360"/>
      </w:pPr>
      <w:rPr>
        <w:rFonts w:ascii="TimesNewRomanPS-BoldMT" w:eastAsia="Times New Roman" w:hAnsi="TimesNewRomanPS-BoldMT" w:cs="TimesNewRomanPS-BoldMT" w:hint="default"/>
        <w:lang w:val="sl-SI"/>
      </w:rPr>
    </w:lvl>
    <w:lvl w:ilvl="1" w:tplc="08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2A623821"/>
    <w:multiLevelType w:val="hybridMultilevel"/>
    <w:tmpl w:val="EF60D61A"/>
    <w:lvl w:ilvl="0" w:tplc="F29A837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7B38D8"/>
    <w:multiLevelType w:val="hybridMultilevel"/>
    <w:tmpl w:val="D248C540"/>
    <w:lvl w:ilvl="0" w:tplc="C01C6882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EB57D7"/>
    <w:multiLevelType w:val="hybridMultilevel"/>
    <w:tmpl w:val="25D6DC3A"/>
    <w:lvl w:ilvl="0" w:tplc="11625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9" w:hanging="360"/>
      </w:pPr>
    </w:lvl>
    <w:lvl w:ilvl="2" w:tplc="081A001B" w:tentative="1">
      <w:start w:val="1"/>
      <w:numFmt w:val="lowerRoman"/>
      <w:lvlText w:val="%3."/>
      <w:lvlJc w:val="right"/>
      <w:pPr>
        <w:ind w:left="2509" w:hanging="180"/>
      </w:pPr>
    </w:lvl>
    <w:lvl w:ilvl="3" w:tplc="081A000F" w:tentative="1">
      <w:start w:val="1"/>
      <w:numFmt w:val="decimal"/>
      <w:lvlText w:val="%4."/>
      <w:lvlJc w:val="left"/>
      <w:pPr>
        <w:ind w:left="3229" w:hanging="360"/>
      </w:pPr>
    </w:lvl>
    <w:lvl w:ilvl="4" w:tplc="081A0019" w:tentative="1">
      <w:start w:val="1"/>
      <w:numFmt w:val="lowerLetter"/>
      <w:lvlText w:val="%5."/>
      <w:lvlJc w:val="left"/>
      <w:pPr>
        <w:ind w:left="3949" w:hanging="360"/>
      </w:pPr>
    </w:lvl>
    <w:lvl w:ilvl="5" w:tplc="081A001B" w:tentative="1">
      <w:start w:val="1"/>
      <w:numFmt w:val="lowerRoman"/>
      <w:lvlText w:val="%6."/>
      <w:lvlJc w:val="right"/>
      <w:pPr>
        <w:ind w:left="4669" w:hanging="180"/>
      </w:pPr>
    </w:lvl>
    <w:lvl w:ilvl="6" w:tplc="081A000F" w:tentative="1">
      <w:start w:val="1"/>
      <w:numFmt w:val="decimal"/>
      <w:lvlText w:val="%7."/>
      <w:lvlJc w:val="left"/>
      <w:pPr>
        <w:ind w:left="5389" w:hanging="360"/>
      </w:pPr>
    </w:lvl>
    <w:lvl w:ilvl="7" w:tplc="081A0019" w:tentative="1">
      <w:start w:val="1"/>
      <w:numFmt w:val="lowerLetter"/>
      <w:lvlText w:val="%8."/>
      <w:lvlJc w:val="left"/>
      <w:pPr>
        <w:ind w:left="6109" w:hanging="360"/>
      </w:pPr>
    </w:lvl>
    <w:lvl w:ilvl="8" w:tplc="08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DE70B03"/>
    <w:multiLevelType w:val="multilevel"/>
    <w:tmpl w:val="62EC50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23">
    <w:nsid w:val="3F154EE0"/>
    <w:multiLevelType w:val="hybridMultilevel"/>
    <w:tmpl w:val="032AC7CE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A32BE4"/>
    <w:multiLevelType w:val="hybridMultilevel"/>
    <w:tmpl w:val="BF2C7D82"/>
    <w:lvl w:ilvl="0" w:tplc="F39C4FFA">
      <w:start w:val="2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A94662"/>
    <w:multiLevelType w:val="multilevel"/>
    <w:tmpl w:val="1506EE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4B72FE8"/>
    <w:multiLevelType w:val="hybridMultilevel"/>
    <w:tmpl w:val="674AECF0"/>
    <w:lvl w:ilvl="0" w:tplc="8AA69764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F636FC"/>
    <w:multiLevelType w:val="hybridMultilevel"/>
    <w:tmpl w:val="2430AF2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FB10D3"/>
    <w:multiLevelType w:val="hybridMultilevel"/>
    <w:tmpl w:val="399A157E"/>
    <w:lvl w:ilvl="0" w:tplc="1FE4D29C">
      <w:start w:val="1"/>
      <w:numFmt w:val="bullet"/>
      <w:lvlText w:val="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8251AD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30">
    <w:nsid w:val="582D009F"/>
    <w:multiLevelType w:val="hybridMultilevel"/>
    <w:tmpl w:val="A6523734"/>
    <w:lvl w:ilvl="0" w:tplc="F0B8508E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4967A4"/>
    <w:multiLevelType w:val="hybridMultilevel"/>
    <w:tmpl w:val="DC66F144"/>
    <w:lvl w:ilvl="0" w:tplc="241A000F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661D84"/>
    <w:multiLevelType w:val="hybridMultilevel"/>
    <w:tmpl w:val="20DC214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4D34D9"/>
    <w:multiLevelType w:val="hybridMultilevel"/>
    <w:tmpl w:val="60DEAFB6"/>
    <w:lvl w:ilvl="0" w:tplc="42FA066A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251C55"/>
    <w:multiLevelType w:val="hybridMultilevel"/>
    <w:tmpl w:val="79AE866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A07A9A"/>
    <w:multiLevelType w:val="hybridMultilevel"/>
    <w:tmpl w:val="D90EAA04"/>
    <w:lvl w:ilvl="0" w:tplc="88E8A762">
      <w:start w:val="2"/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752B566C"/>
    <w:multiLevelType w:val="hybridMultilevel"/>
    <w:tmpl w:val="1EA4DB62"/>
    <w:lvl w:ilvl="0" w:tplc="04090011">
      <w:start w:val="3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5964304"/>
    <w:multiLevelType w:val="hybridMultilevel"/>
    <w:tmpl w:val="4CEA21E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C243E8"/>
    <w:multiLevelType w:val="hybridMultilevel"/>
    <w:tmpl w:val="A8EE1F9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925B77"/>
    <w:multiLevelType w:val="hybridMultilevel"/>
    <w:tmpl w:val="9E547854"/>
    <w:lvl w:ilvl="0" w:tplc="A3D23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F9554B"/>
    <w:multiLevelType w:val="hybridMultilevel"/>
    <w:tmpl w:val="BE5C60F6"/>
    <w:lvl w:ilvl="0" w:tplc="081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6"/>
  </w:num>
  <w:num w:numId="15">
    <w:abstractNumId w:val="22"/>
  </w:num>
  <w:num w:numId="16">
    <w:abstractNumId w:val="36"/>
  </w:num>
  <w:num w:numId="17">
    <w:abstractNumId w:val="24"/>
  </w:num>
  <w:num w:numId="18">
    <w:abstractNumId w:val="13"/>
  </w:num>
  <w:num w:numId="19">
    <w:abstractNumId w:val="20"/>
  </w:num>
  <w:num w:numId="20">
    <w:abstractNumId w:val="14"/>
  </w:num>
  <w:num w:numId="21">
    <w:abstractNumId w:val="31"/>
  </w:num>
  <w:num w:numId="22">
    <w:abstractNumId w:val="19"/>
  </w:num>
  <w:num w:numId="23">
    <w:abstractNumId w:val="29"/>
  </w:num>
  <w:num w:numId="24">
    <w:abstractNumId w:val="38"/>
  </w:num>
  <w:num w:numId="25">
    <w:abstractNumId w:val="15"/>
  </w:num>
  <w:num w:numId="26">
    <w:abstractNumId w:val="18"/>
  </w:num>
  <w:num w:numId="27">
    <w:abstractNumId w:val="17"/>
  </w:num>
  <w:num w:numId="28">
    <w:abstractNumId w:val="30"/>
  </w:num>
  <w:num w:numId="29">
    <w:abstractNumId w:val="34"/>
  </w:num>
  <w:num w:numId="30">
    <w:abstractNumId w:val="26"/>
  </w:num>
  <w:num w:numId="31">
    <w:abstractNumId w:val="28"/>
  </w:num>
  <w:num w:numId="32">
    <w:abstractNumId w:val="40"/>
  </w:num>
  <w:num w:numId="33">
    <w:abstractNumId w:val="35"/>
  </w:num>
  <w:num w:numId="34">
    <w:abstractNumId w:val="23"/>
  </w:num>
  <w:num w:numId="35">
    <w:abstractNumId w:val="27"/>
  </w:num>
  <w:num w:numId="36">
    <w:abstractNumId w:val="32"/>
  </w:num>
  <w:num w:numId="37">
    <w:abstractNumId w:val="33"/>
  </w:num>
  <w:num w:numId="38">
    <w:abstractNumId w:val="21"/>
  </w:num>
  <w:num w:numId="39">
    <w:abstractNumId w:val="39"/>
  </w:num>
  <w:num w:numId="40">
    <w:abstractNumId w:val="37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7B"/>
    <w:rsid w:val="000239A8"/>
    <w:rsid w:val="0008364C"/>
    <w:rsid w:val="000A7495"/>
    <w:rsid w:val="000F0323"/>
    <w:rsid w:val="001005D7"/>
    <w:rsid w:val="002550AF"/>
    <w:rsid w:val="002F2F5F"/>
    <w:rsid w:val="002F6996"/>
    <w:rsid w:val="00382FE8"/>
    <w:rsid w:val="003905CB"/>
    <w:rsid w:val="003E7B75"/>
    <w:rsid w:val="004A35A9"/>
    <w:rsid w:val="004C649F"/>
    <w:rsid w:val="005476DE"/>
    <w:rsid w:val="0055084F"/>
    <w:rsid w:val="0056640D"/>
    <w:rsid w:val="005F462D"/>
    <w:rsid w:val="006373A3"/>
    <w:rsid w:val="006408B5"/>
    <w:rsid w:val="00684BE4"/>
    <w:rsid w:val="00792D31"/>
    <w:rsid w:val="00792F43"/>
    <w:rsid w:val="007E5454"/>
    <w:rsid w:val="0081093A"/>
    <w:rsid w:val="00811B09"/>
    <w:rsid w:val="008625E8"/>
    <w:rsid w:val="008C1EF8"/>
    <w:rsid w:val="008E6922"/>
    <w:rsid w:val="00901BFE"/>
    <w:rsid w:val="00946BF7"/>
    <w:rsid w:val="009A4D73"/>
    <w:rsid w:val="009B3329"/>
    <w:rsid w:val="009E4409"/>
    <w:rsid w:val="00A450C9"/>
    <w:rsid w:val="00AA7E11"/>
    <w:rsid w:val="00B52A54"/>
    <w:rsid w:val="00B727F0"/>
    <w:rsid w:val="00C27704"/>
    <w:rsid w:val="00C531D2"/>
    <w:rsid w:val="00C73293"/>
    <w:rsid w:val="00CC14FC"/>
    <w:rsid w:val="00CC5A4E"/>
    <w:rsid w:val="00CD45F4"/>
    <w:rsid w:val="00CF0E70"/>
    <w:rsid w:val="00D83695"/>
    <w:rsid w:val="00DD422A"/>
    <w:rsid w:val="00E17B94"/>
    <w:rsid w:val="00E52E7B"/>
    <w:rsid w:val="00EA0DC5"/>
    <w:rsid w:val="00EB5622"/>
    <w:rsid w:val="00EC1062"/>
    <w:rsid w:val="00ED1057"/>
    <w:rsid w:val="00F33D31"/>
    <w:rsid w:val="00FA2679"/>
    <w:rsid w:val="00FA4391"/>
    <w:rsid w:val="00FE757B"/>
    <w:rsid w:val="00FF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DC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A0DC5"/>
    <w:pPr>
      <w:keepNext/>
      <w:keepLines/>
      <w:spacing w:before="48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C27704"/>
    <w:pPr>
      <w:keepNext/>
      <w:tabs>
        <w:tab w:val="num" w:pos="0"/>
      </w:tabs>
      <w:suppressAutoHyphens/>
      <w:spacing w:line="100" w:lineRule="atLeast"/>
      <w:ind w:left="1143" w:hanging="576"/>
      <w:jc w:val="center"/>
      <w:outlineLvl w:val="1"/>
    </w:pPr>
    <w:rPr>
      <w:rFonts w:ascii="Book Antiqua" w:hAnsi="Book Antiqua"/>
      <w:b/>
      <w:bCs/>
      <w:color w:val="000000"/>
      <w:kern w:val="1"/>
      <w:sz w:val="28"/>
      <w:lang w:val="sr-Latn-CS" w:eastAsia="ar-SA"/>
    </w:rPr>
  </w:style>
  <w:style w:type="paragraph" w:styleId="Heading3">
    <w:name w:val="heading 3"/>
    <w:basedOn w:val="Normal"/>
    <w:next w:val="BodyText"/>
    <w:link w:val="Heading3Char"/>
    <w:qFormat/>
    <w:rsid w:val="00C27704"/>
    <w:pPr>
      <w:keepNext/>
      <w:tabs>
        <w:tab w:val="num" w:pos="0"/>
      </w:tabs>
      <w:suppressAutoHyphens/>
      <w:spacing w:before="240" w:after="60" w:line="100" w:lineRule="atLeast"/>
      <w:ind w:left="720" w:hanging="720"/>
      <w:outlineLvl w:val="2"/>
    </w:pPr>
    <w:rPr>
      <w:rFonts w:ascii="Arial" w:hAnsi="Arial"/>
      <w:b/>
      <w:bCs/>
      <w:color w:val="000000"/>
      <w:kern w:val="1"/>
      <w:sz w:val="26"/>
      <w:szCs w:val="26"/>
      <w:lang w:val="sr-Latn-CS" w:eastAsia="ar-SA"/>
    </w:rPr>
  </w:style>
  <w:style w:type="paragraph" w:styleId="Heading4">
    <w:name w:val="heading 4"/>
    <w:basedOn w:val="Normal"/>
    <w:next w:val="BodyText"/>
    <w:link w:val="Heading4Char"/>
    <w:qFormat/>
    <w:rsid w:val="00C27704"/>
    <w:pPr>
      <w:keepNext/>
      <w:tabs>
        <w:tab w:val="num" w:pos="0"/>
      </w:tabs>
      <w:suppressAutoHyphens/>
      <w:spacing w:line="100" w:lineRule="atLeast"/>
      <w:ind w:left="864" w:hanging="864"/>
      <w:jc w:val="center"/>
      <w:outlineLvl w:val="3"/>
    </w:pPr>
    <w:rPr>
      <w:rFonts w:ascii="Book Antiqua" w:hAnsi="Book Antiqua"/>
      <w:b/>
      <w:bCs/>
      <w:color w:val="000000"/>
      <w:kern w:val="1"/>
      <w:sz w:val="28"/>
      <w:u w:val="single"/>
      <w:lang w:val="sr-Latn-CS" w:eastAsia="ar-SA"/>
    </w:rPr>
  </w:style>
  <w:style w:type="paragraph" w:styleId="Heading5">
    <w:name w:val="heading 5"/>
    <w:basedOn w:val="Normal"/>
    <w:next w:val="BodyText"/>
    <w:link w:val="Heading5Char"/>
    <w:qFormat/>
    <w:rsid w:val="00C27704"/>
    <w:pPr>
      <w:tabs>
        <w:tab w:val="num" w:pos="0"/>
      </w:tabs>
      <w:suppressAutoHyphens/>
      <w:spacing w:before="240" w:after="60" w:line="100" w:lineRule="atLeast"/>
      <w:ind w:left="1008" w:hanging="1008"/>
      <w:outlineLvl w:val="4"/>
    </w:pPr>
    <w:rPr>
      <w:b/>
      <w:bCs/>
      <w:i/>
      <w:iCs/>
      <w:color w:val="000000"/>
      <w:kern w:val="1"/>
      <w:sz w:val="26"/>
      <w:szCs w:val="26"/>
      <w:lang w:eastAsia="ar-SA"/>
    </w:rPr>
  </w:style>
  <w:style w:type="paragraph" w:styleId="Heading6">
    <w:name w:val="heading 6"/>
    <w:basedOn w:val="Normal"/>
    <w:next w:val="BodyText"/>
    <w:link w:val="Heading6Char"/>
    <w:qFormat/>
    <w:rsid w:val="00C27704"/>
    <w:pPr>
      <w:keepNext/>
      <w:tabs>
        <w:tab w:val="num" w:pos="0"/>
      </w:tabs>
      <w:suppressAutoHyphens/>
      <w:spacing w:line="100" w:lineRule="atLeast"/>
      <w:ind w:left="1152" w:hanging="1152"/>
      <w:outlineLvl w:val="5"/>
    </w:pPr>
    <w:rPr>
      <w:rFonts w:ascii="Book Antiqua" w:hAnsi="Book Antiqua"/>
      <w:color w:val="000000"/>
      <w:kern w:val="1"/>
      <w:sz w:val="28"/>
      <w:lang w:val="sr-Latn-CS" w:eastAsia="ar-SA"/>
    </w:rPr>
  </w:style>
  <w:style w:type="paragraph" w:styleId="Heading7">
    <w:name w:val="heading 7"/>
    <w:basedOn w:val="Normal"/>
    <w:next w:val="BodyText"/>
    <w:link w:val="Heading7Char"/>
    <w:qFormat/>
    <w:rsid w:val="00C27704"/>
    <w:pPr>
      <w:keepNext/>
      <w:tabs>
        <w:tab w:val="num" w:pos="0"/>
      </w:tabs>
      <w:suppressAutoHyphens/>
      <w:spacing w:line="100" w:lineRule="atLeast"/>
      <w:ind w:left="1296" w:hanging="1296"/>
      <w:outlineLvl w:val="6"/>
    </w:pPr>
    <w:rPr>
      <w:rFonts w:ascii="Book Antiqua" w:hAnsi="Book Antiqua" w:cs="Arial"/>
      <w:b/>
      <w:bCs/>
      <w:color w:val="000000"/>
      <w:kern w:val="1"/>
      <w:lang w:val="sr-Latn-CS" w:eastAsia="ar-SA"/>
    </w:rPr>
  </w:style>
  <w:style w:type="paragraph" w:styleId="Heading8">
    <w:name w:val="heading 8"/>
    <w:basedOn w:val="Normal"/>
    <w:next w:val="BodyText"/>
    <w:link w:val="Heading8Char"/>
    <w:qFormat/>
    <w:rsid w:val="00C27704"/>
    <w:pPr>
      <w:keepNext/>
      <w:tabs>
        <w:tab w:val="num" w:pos="0"/>
      </w:tabs>
      <w:suppressAutoHyphens/>
      <w:spacing w:line="100" w:lineRule="atLeast"/>
      <w:ind w:left="1440" w:hanging="1440"/>
      <w:jc w:val="both"/>
      <w:outlineLvl w:val="7"/>
    </w:pPr>
    <w:rPr>
      <w:b/>
      <w:color w:val="000000"/>
      <w:kern w:val="1"/>
      <w:lang w:val="sr-Latn-CS" w:eastAsia="ar-SA"/>
    </w:rPr>
  </w:style>
  <w:style w:type="paragraph" w:styleId="Heading9">
    <w:name w:val="heading 9"/>
    <w:basedOn w:val="Normal"/>
    <w:next w:val="BodyText"/>
    <w:link w:val="Heading9Char"/>
    <w:qFormat/>
    <w:rsid w:val="00C27704"/>
    <w:pPr>
      <w:tabs>
        <w:tab w:val="num" w:pos="0"/>
      </w:tabs>
      <w:suppressAutoHyphens/>
      <w:spacing w:before="240" w:after="60" w:line="100" w:lineRule="atLeast"/>
      <w:ind w:left="1584" w:hanging="1584"/>
      <w:outlineLvl w:val="8"/>
    </w:pPr>
    <w:rPr>
      <w:rFonts w:ascii="Arial" w:hAnsi="Arial" w:cs="Arial"/>
      <w:color w:val="000000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E440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sr-Latn-RS"/>
    </w:rPr>
  </w:style>
  <w:style w:type="character" w:customStyle="1" w:styleId="HeaderChar">
    <w:name w:val="Header Char"/>
    <w:basedOn w:val="DefaultParagraphFont"/>
    <w:link w:val="Header"/>
    <w:uiPriority w:val="99"/>
    <w:rsid w:val="009E4409"/>
  </w:style>
  <w:style w:type="paragraph" w:styleId="Footer">
    <w:name w:val="footer"/>
    <w:basedOn w:val="Normal"/>
    <w:link w:val="FooterChar"/>
    <w:uiPriority w:val="99"/>
    <w:unhideWhenUsed/>
    <w:rsid w:val="009E440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sid w:val="009E4409"/>
  </w:style>
  <w:style w:type="paragraph" w:styleId="BalloonText">
    <w:name w:val="Balloon Text"/>
    <w:basedOn w:val="Normal"/>
    <w:link w:val="BalloonTextChar"/>
    <w:unhideWhenUsed/>
    <w:rsid w:val="00CD45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D45F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A0DC5"/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table" w:styleId="TableGrid">
    <w:name w:val="Table Grid"/>
    <w:basedOn w:val="TableNormal"/>
    <w:rsid w:val="00EA0DC5"/>
    <w:rPr>
      <w:rFonts w:ascii="Times New Roman" w:eastAsia="Times New Roman" w:hAnsi="Times New Roman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0DC5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EA0DC5"/>
    <w:pPr>
      <w:jc w:val="both"/>
    </w:pPr>
    <w:rPr>
      <w:rFonts w:ascii="Arial" w:hAnsi="Arial" w:cs="Arial"/>
      <w:lang w:val="sr-Latn-CS"/>
    </w:rPr>
  </w:style>
  <w:style w:type="character" w:customStyle="1" w:styleId="BodyTextChar">
    <w:name w:val="Body Text Char"/>
    <w:basedOn w:val="DefaultParagraphFont"/>
    <w:link w:val="BodyText"/>
    <w:rsid w:val="00EA0DC5"/>
    <w:rPr>
      <w:rFonts w:ascii="Arial" w:eastAsia="Times New Roman" w:hAnsi="Arial" w:cs="Arial"/>
      <w:sz w:val="24"/>
      <w:szCs w:val="24"/>
      <w:lang w:val="sr-Latn-CS" w:eastAsia="en-US"/>
    </w:rPr>
  </w:style>
  <w:style w:type="paragraph" w:customStyle="1" w:styleId="Normal1">
    <w:name w:val="Normal1"/>
    <w:basedOn w:val="Normal"/>
    <w:rsid w:val="00EA0DC5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Heading2Char">
    <w:name w:val="Heading 2 Char"/>
    <w:basedOn w:val="DefaultParagraphFont"/>
    <w:link w:val="Heading2"/>
    <w:rsid w:val="00C27704"/>
    <w:rPr>
      <w:rFonts w:ascii="Book Antiqua" w:eastAsia="Times New Roman" w:hAnsi="Book Antiqua"/>
      <w:b/>
      <w:bCs/>
      <w:color w:val="000000"/>
      <w:kern w:val="1"/>
      <w:sz w:val="28"/>
      <w:szCs w:val="24"/>
      <w:lang w:val="sr-Latn-CS" w:eastAsia="ar-SA"/>
    </w:rPr>
  </w:style>
  <w:style w:type="character" w:customStyle="1" w:styleId="Heading3Char">
    <w:name w:val="Heading 3 Char"/>
    <w:basedOn w:val="DefaultParagraphFont"/>
    <w:link w:val="Heading3"/>
    <w:rsid w:val="00C27704"/>
    <w:rPr>
      <w:rFonts w:ascii="Arial" w:eastAsia="Times New Roman" w:hAnsi="Arial"/>
      <w:b/>
      <w:bCs/>
      <w:color w:val="000000"/>
      <w:kern w:val="1"/>
      <w:sz w:val="26"/>
      <w:szCs w:val="26"/>
      <w:lang w:val="sr-Latn-CS" w:eastAsia="ar-SA"/>
    </w:rPr>
  </w:style>
  <w:style w:type="character" w:customStyle="1" w:styleId="Heading4Char">
    <w:name w:val="Heading 4 Char"/>
    <w:basedOn w:val="DefaultParagraphFont"/>
    <w:link w:val="Heading4"/>
    <w:rsid w:val="00C27704"/>
    <w:rPr>
      <w:rFonts w:ascii="Book Antiqua" w:eastAsia="Times New Roman" w:hAnsi="Book Antiqua"/>
      <w:b/>
      <w:bCs/>
      <w:color w:val="000000"/>
      <w:kern w:val="1"/>
      <w:sz w:val="28"/>
      <w:szCs w:val="24"/>
      <w:u w:val="single"/>
      <w:lang w:val="sr-Latn-CS" w:eastAsia="ar-SA"/>
    </w:rPr>
  </w:style>
  <w:style w:type="character" w:customStyle="1" w:styleId="Heading5Char">
    <w:name w:val="Heading 5 Char"/>
    <w:basedOn w:val="DefaultParagraphFont"/>
    <w:link w:val="Heading5"/>
    <w:rsid w:val="00C27704"/>
    <w:rPr>
      <w:rFonts w:ascii="Times New Roman" w:eastAsia="Times New Roman" w:hAnsi="Times New Roman"/>
      <w:b/>
      <w:bCs/>
      <w:i/>
      <w:iCs/>
      <w:color w:val="000000"/>
      <w:kern w:val="1"/>
      <w:sz w:val="26"/>
      <w:szCs w:val="26"/>
      <w:lang w:val="en-US" w:eastAsia="ar-SA"/>
    </w:rPr>
  </w:style>
  <w:style w:type="character" w:customStyle="1" w:styleId="Heading6Char">
    <w:name w:val="Heading 6 Char"/>
    <w:basedOn w:val="DefaultParagraphFont"/>
    <w:link w:val="Heading6"/>
    <w:rsid w:val="00C27704"/>
    <w:rPr>
      <w:rFonts w:ascii="Book Antiqua" w:eastAsia="Times New Roman" w:hAnsi="Book Antiqua"/>
      <w:color w:val="000000"/>
      <w:kern w:val="1"/>
      <w:sz w:val="28"/>
      <w:szCs w:val="24"/>
      <w:lang w:val="sr-Latn-CS" w:eastAsia="ar-SA"/>
    </w:rPr>
  </w:style>
  <w:style w:type="character" w:customStyle="1" w:styleId="Heading7Char">
    <w:name w:val="Heading 7 Char"/>
    <w:basedOn w:val="DefaultParagraphFont"/>
    <w:link w:val="Heading7"/>
    <w:rsid w:val="00C27704"/>
    <w:rPr>
      <w:rFonts w:ascii="Book Antiqua" w:eastAsia="Times New Roman" w:hAnsi="Book Antiqua" w:cs="Arial"/>
      <w:b/>
      <w:bCs/>
      <w:color w:val="000000"/>
      <w:kern w:val="1"/>
      <w:sz w:val="24"/>
      <w:szCs w:val="24"/>
      <w:lang w:val="sr-Latn-CS" w:eastAsia="ar-SA"/>
    </w:rPr>
  </w:style>
  <w:style w:type="character" w:customStyle="1" w:styleId="Heading8Char">
    <w:name w:val="Heading 8 Char"/>
    <w:basedOn w:val="DefaultParagraphFont"/>
    <w:link w:val="Heading8"/>
    <w:rsid w:val="00C27704"/>
    <w:rPr>
      <w:rFonts w:ascii="Times New Roman" w:eastAsia="Times New Roman" w:hAnsi="Times New Roman"/>
      <w:b/>
      <w:color w:val="000000"/>
      <w:kern w:val="1"/>
      <w:sz w:val="24"/>
      <w:szCs w:val="24"/>
      <w:lang w:val="sr-Latn-CS" w:eastAsia="ar-SA"/>
    </w:rPr>
  </w:style>
  <w:style w:type="character" w:customStyle="1" w:styleId="Heading9Char">
    <w:name w:val="Heading 9 Char"/>
    <w:basedOn w:val="DefaultParagraphFont"/>
    <w:link w:val="Heading9"/>
    <w:rsid w:val="00C27704"/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character" w:customStyle="1" w:styleId="WW8Num2z0">
    <w:name w:val="WW8Num2z0"/>
    <w:rsid w:val="00C27704"/>
    <w:rPr>
      <w:rFonts w:ascii="Symbol" w:hAnsi="Symbol" w:cs="Symbol"/>
    </w:rPr>
  </w:style>
  <w:style w:type="character" w:customStyle="1" w:styleId="WW8Num2z1">
    <w:name w:val="WW8Num2z1"/>
    <w:rsid w:val="00C27704"/>
    <w:rPr>
      <w:rFonts w:ascii="Courier New" w:hAnsi="Courier New" w:cs="Courier New"/>
    </w:rPr>
  </w:style>
  <w:style w:type="character" w:customStyle="1" w:styleId="WW8Num2z2">
    <w:name w:val="WW8Num2z2"/>
    <w:rsid w:val="00C27704"/>
    <w:rPr>
      <w:rFonts w:ascii="Wingdings" w:hAnsi="Wingdings" w:cs="Wingdings"/>
    </w:rPr>
  </w:style>
  <w:style w:type="character" w:customStyle="1" w:styleId="WW8Num3z1">
    <w:name w:val="WW8Num3z1"/>
    <w:rsid w:val="00C27704"/>
    <w:rPr>
      <w:b/>
      <w:i w:val="0"/>
      <w:sz w:val="24"/>
      <w:szCs w:val="24"/>
    </w:rPr>
  </w:style>
  <w:style w:type="character" w:customStyle="1" w:styleId="WW8Num4z0">
    <w:name w:val="WW8Num4z0"/>
    <w:rsid w:val="00C27704"/>
    <w:rPr>
      <w:rFonts w:cs="Arial"/>
      <w:i w:val="0"/>
      <w:sz w:val="24"/>
    </w:rPr>
  </w:style>
  <w:style w:type="character" w:customStyle="1" w:styleId="WW8Num4z1">
    <w:name w:val="WW8Num4z1"/>
    <w:rsid w:val="00C27704"/>
    <w:rPr>
      <w:rFonts w:ascii="Courier New" w:hAnsi="Courier New" w:cs="Courier New"/>
    </w:rPr>
  </w:style>
  <w:style w:type="character" w:customStyle="1" w:styleId="WW8Num4z2">
    <w:name w:val="WW8Num4z2"/>
    <w:rsid w:val="00C27704"/>
    <w:rPr>
      <w:rFonts w:ascii="Wingdings" w:hAnsi="Wingdings" w:cs="Wingdings"/>
    </w:rPr>
  </w:style>
  <w:style w:type="character" w:customStyle="1" w:styleId="WW8Num4z3">
    <w:name w:val="WW8Num4z3"/>
    <w:rsid w:val="00C27704"/>
    <w:rPr>
      <w:rFonts w:ascii="Symbol" w:hAnsi="Symbol" w:cs="Symbol"/>
    </w:rPr>
  </w:style>
  <w:style w:type="character" w:customStyle="1" w:styleId="WW8Num5z0">
    <w:name w:val="WW8Num5z0"/>
    <w:rsid w:val="00C27704"/>
    <w:rPr>
      <w:rFonts w:cs="Arial"/>
      <w:b w:val="0"/>
      <w:i w:val="0"/>
      <w:sz w:val="24"/>
    </w:rPr>
  </w:style>
  <w:style w:type="character" w:customStyle="1" w:styleId="WW8Num5z1">
    <w:name w:val="WW8Num5z1"/>
    <w:rsid w:val="00C27704"/>
    <w:rPr>
      <w:rFonts w:ascii="Courier New" w:hAnsi="Courier New" w:cs="Courier New"/>
    </w:rPr>
  </w:style>
  <w:style w:type="character" w:customStyle="1" w:styleId="WW8Num5z2">
    <w:name w:val="WW8Num5z2"/>
    <w:rsid w:val="00C27704"/>
    <w:rPr>
      <w:rFonts w:ascii="Wingdings" w:hAnsi="Wingdings" w:cs="Wingdings"/>
    </w:rPr>
  </w:style>
  <w:style w:type="character" w:customStyle="1" w:styleId="WW8Num6z0">
    <w:name w:val="WW8Num6z0"/>
    <w:rsid w:val="00C27704"/>
    <w:rPr>
      <w:rFonts w:ascii="Symbol" w:hAnsi="Symbol" w:cs="Symbol"/>
    </w:rPr>
  </w:style>
  <w:style w:type="character" w:customStyle="1" w:styleId="WW8Num6z1">
    <w:name w:val="WW8Num6z1"/>
    <w:rsid w:val="00C27704"/>
    <w:rPr>
      <w:rFonts w:ascii="Courier New" w:hAnsi="Courier New" w:cs="Courier New"/>
    </w:rPr>
  </w:style>
  <w:style w:type="character" w:customStyle="1" w:styleId="WW8Num6z2">
    <w:name w:val="WW8Num6z2"/>
    <w:rsid w:val="00C27704"/>
    <w:rPr>
      <w:rFonts w:ascii="Wingdings" w:hAnsi="Wingdings" w:cs="Wingdings"/>
    </w:rPr>
  </w:style>
  <w:style w:type="character" w:customStyle="1" w:styleId="WW8Num8z1">
    <w:name w:val="WW8Num8z1"/>
    <w:rsid w:val="00C27704"/>
    <w:rPr>
      <w:rFonts w:ascii="Courier New" w:hAnsi="Courier New" w:cs="Courier New"/>
    </w:rPr>
  </w:style>
  <w:style w:type="character" w:customStyle="1" w:styleId="WW8Num8z2">
    <w:name w:val="WW8Num8z2"/>
    <w:rsid w:val="00C27704"/>
    <w:rPr>
      <w:rFonts w:ascii="Wingdings" w:hAnsi="Wingdings" w:cs="Wingdings"/>
    </w:rPr>
  </w:style>
  <w:style w:type="character" w:customStyle="1" w:styleId="WW8Num8z3">
    <w:name w:val="WW8Num8z3"/>
    <w:rsid w:val="00C27704"/>
    <w:rPr>
      <w:rFonts w:ascii="Symbol" w:hAnsi="Symbol" w:cs="Symbol"/>
    </w:rPr>
  </w:style>
  <w:style w:type="character" w:customStyle="1" w:styleId="WW8Num9z0">
    <w:name w:val="WW8Num9z0"/>
    <w:rsid w:val="00C27704"/>
    <w:rPr>
      <w:i w:val="0"/>
    </w:rPr>
  </w:style>
  <w:style w:type="character" w:customStyle="1" w:styleId="WW8Num9z1">
    <w:name w:val="WW8Num9z1"/>
    <w:rsid w:val="00C27704"/>
    <w:rPr>
      <w:rFonts w:ascii="Courier New" w:hAnsi="Courier New" w:cs="Courier New"/>
    </w:rPr>
  </w:style>
  <w:style w:type="character" w:customStyle="1" w:styleId="WW8Num9z2">
    <w:name w:val="WW8Num9z2"/>
    <w:rsid w:val="00C27704"/>
    <w:rPr>
      <w:rFonts w:ascii="Wingdings" w:hAnsi="Wingdings" w:cs="Wingdings"/>
    </w:rPr>
  </w:style>
  <w:style w:type="character" w:customStyle="1" w:styleId="WW8Num9z3">
    <w:name w:val="WW8Num9z3"/>
    <w:rsid w:val="00C27704"/>
    <w:rPr>
      <w:rFonts w:ascii="Symbol" w:hAnsi="Symbol" w:cs="Symbol"/>
    </w:rPr>
  </w:style>
  <w:style w:type="character" w:customStyle="1" w:styleId="WW8Num10z1">
    <w:name w:val="WW8Num10z1"/>
    <w:rsid w:val="00C27704"/>
    <w:rPr>
      <w:rFonts w:ascii="Courier New" w:hAnsi="Courier New" w:cs="Courier New"/>
    </w:rPr>
  </w:style>
  <w:style w:type="character" w:customStyle="1" w:styleId="WW8Num10z2">
    <w:name w:val="WW8Num10z2"/>
    <w:rsid w:val="00C27704"/>
    <w:rPr>
      <w:rFonts w:ascii="Wingdings" w:hAnsi="Wingdings" w:cs="Wingdings"/>
    </w:rPr>
  </w:style>
  <w:style w:type="character" w:customStyle="1" w:styleId="WW8Num10z3">
    <w:name w:val="WW8Num10z3"/>
    <w:rsid w:val="00C27704"/>
    <w:rPr>
      <w:rFonts w:ascii="Symbol" w:hAnsi="Symbol" w:cs="Symbol"/>
    </w:rPr>
  </w:style>
  <w:style w:type="character" w:customStyle="1" w:styleId="WW8Num5z3">
    <w:name w:val="WW8Num5z3"/>
    <w:rsid w:val="00C27704"/>
    <w:rPr>
      <w:rFonts w:ascii="Symbol" w:hAnsi="Symbol" w:cs="Symbol"/>
    </w:rPr>
  </w:style>
  <w:style w:type="character" w:customStyle="1" w:styleId="WW8Num7z0">
    <w:name w:val="WW8Num7z0"/>
    <w:rsid w:val="00C27704"/>
    <w:rPr>
      <w:b w:val="0"/>
      <w:i w:val="0"/>
      <w:color w:val="00000A"/>
    </w:rPr>
  </w:style>
  <w:style w:type="character" w:customStyle="1" w:styleId="WW8Num8z0">
    <w:name w:val="WW8Num8z0"/>
    <w:rsid w:val="00C27704"/>
    <w:rPr>
      <w:rFonts w:ascii="Symbol" w:hAnsi="Symbol" w:cs="Symbol"/>
    </w:rPr>
  </w:style>
  <w:style w:type="character" w:customStyle="1" w:styleId="WW8Num11z0">
    <w:name w:val="WW8Num11z0"/>
    <w:rsid w:val="00C27704"/>
    <w:rPr>
      <w:rFonts w:ascii="Wingdings" w:hAnsi="Wingdings" w:cs="Wingdings"/>
      <w:b w:val="0"/>
      <w:i w:val="0"/>
      <w:color w:val="00000A"/>
    </w:rPr>
  </w:style>
  <w:style w:type="character" w:customStyle="1" w:styleId="WW8Num11z1">
    <w:name w:val="WW8Num11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1z2">
    <w:name w:val="WW8Num11z2"/>
    <w:rsid w:val="00C27704"/>
    <w:rPr>
      <w:rFonts w:ascii="Wingdings" w:hAnsi="Wingdings" w:cs="Wingdings"/>
    </w:rPr>
  </w:style>
  <w:style w:type="character" w:customStyle="1" w:styleId="WW8Num11z3">
    <w:name w:val="WW8Num11z3"/>
    <w:rsid w:val="00C27704"/>
    <w:rPr>
      <w:rFonts w:ascii="Symbol" w:hAnsi="Symbol" w:cs="Symbol"/>
    </w:rPr>
  </w:style>
  <w:style w:type="character" w:customStyle="1" w:styleId="WW8Num12z0">
    <w:name w:val="WW8Num12z0"/>
    <w:rsid w:val="00C27704"/>
    <w:rPr>
      <w:b w:val="0"/>
    </w:rPr>
  </w:style>
  <w:style w:type="character" w:customStyle="1" w:styleId="WW8Num12z1">
    <w:name w:val="WW8Num12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2z2">
    <w:name w:val="WW8Num12z2"/>
    <w:rsid w:val="00C27704"/>
    <w:rPr>
      <w:rFonts w:ascii="Wingdings" w:hAnsi="Wingdings" w:cs="Wingdings"/>
    </w:rPr>
  </w:style>
  <w:style w:type="character" w:customStyle="1" w:styleId="WW8Num12z3">
    <w:name w:val="WW8Num12z3"/>
    <w:rsid w:val="00C27704"/>
    <w:rPr>
      <w:rFonts w:ascii="Symbol" w:hAnsi="Symbol" w:cs="Symbol"/>
    </w:rPr>
  </w:style>
  <w:style w:type="character" w:customStyle="1" w:styleId="WW8Num14z0">
    <w:name w:val="WW8Num14z0"/>
    <w:rsid w:val="00C27704"/>
    <w:rPr>
      <w:rFonts w:ascii="Wingdings" w:hAnsi="Wingdings" w:cs="Wingdings"/>
    </w:rPr>
  </w:style>
  <w:style w:type="character" w:customStyle="1" w:styleId="WW8Num14z1">
    <w:name w:val="WW8Num14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4z3">
    <w:name w:val="WW8Num14z3"/>
    <w:rsid w:val="00C27704"/>
    <w:rPr>
      <w:rFonts w:ascii="Symbol" w:hAnsi="Symbol" w:cs="Symbol"/>
    </w:rPr>
  </w:style>
  <w:style w:type="character" w:customStyle="1" w:styleId="WW8Num15z1">
    <w:name w:val="WW8Num15z1"/>
    <w:rsid w:val="00C27704"/>
    <w:rPr>
      <w:b/>
      <w:i w:val="0"/>
      <w:sz w:val="24"/>
      <w:szCs w:val="24"/>
    </w:rPr>
  </w:style>
  <w:style w:type="character" w:customStyle="1" w:styleId="WW8Num16z1">
    <w:name w:val="WW8Num16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6z2">
    <w:name w:val="WW8Num16z2"/>
    <w:rsid w:val="00C27704"/>
    <w:rPr>
      <w:rFonts w:ascii="Wingdings" w:hAnsi="Wingdings" w:cs="Wingdings"/>
    </w:rPr>
  </w:style>
  <w:style w:type="character" w:customStyle="1" w:styleId="WW8Num16z3">
    <w:name w:val="WW8Num16z3"/>
    <w:rsid w:val="00C27704"/>
    <w:rPr>
      <w:rFonts w:ascii="Symbol" w:hAnsi="Symbol" w:cs="Symbol"/>
    </w:rPr>
  </w:style>
  <w:style w:type="character" w:customStyle="1" w:styleId="DefaultParagraphFont1">
    <w:name w:val="Default Paragraph Font1"/>
    <w:rsid w:val="00C27704"/>
  </w:style>
  <w:style w:type="character" w:customStyle="1" w:styleId="WW8Num7z1">
    <w:name w:val="WW8Num7z1"/>
    <w:rsid w:val="00C27704"/>
    <w:rPr>
      <w:rFonts w:ascii="Courier New" w:hAnsi="Courier New" w:cs="Courier New"/>
    </w:rPr>
  </w:style>
  <w:style w:type="character" w:customStyle="1" w:styleId="WW8Num7z2">
    <w:name w:val="WW8Num7z2"/>
    <w:rsid w:val="00C27704"/>
    <w:rPr>
      <w:rFonts w:ascii="Wingdings" w:hAnsi="Wingdings" w:cs="Wingdings"/>
    </w:rPr>
  </w:style>
  <w:style w:type="character" w:customStyle="1" w:styleId="WW8Num10z0">
    <w:name w:val="WW8Num10z0"/>
    <w:rsid w:val="00C27704"/>
    <w:rPr>
      <w:rFonts w:ascii="Symbol" w:hAnsi="Symbol" w:cs="Symbol"/>
    </w:rPr>
  </w:style>
  <w:style w:type="character" w:customStyle="1" w:styleId="WW-DefaultParagraphFont">
    <w:name w:val="WW-Default Paragraph Font"/>
    <w:rsid w:val="00C27704"/>
  </w:style>
  <w:style w:type="character" w:customStyle="1" w:styleId="WW-DefaultParagraphFont1">
    <w:name w:val="WW-Default Paragraph Font1"/>
    <w:rsid w:val="00C27704"/>
  </w:style>
  <w:style w:type="character" w:customStyle="1" w:styleId="ListParagraphChar">
    <w:name w:val="List Paragraph Char"/>
    <w:rsid w:val="00C27704"/>
  </w:style>
  <w:style w:type="character" w:customStyle="1" w:styleId="CommentReference1">
    <w:name w:val="Comment Reference1"/>
    <w:rsid w:val="00C27704"/>
    <w:rPr>
      <w:sz w:val="16"/>
      <w:szCs w:val="16"/>
    </w:rPr>
  </w:style>
  <w:style w:type="character" w:customStyle="1" w:styleId="CommentTextChar">
    <w:name w:val="Comment Text Char"/>
    <w:rsid w:val="00C27704"/>
    <w:rPr>
      <w:sz w:val="20"/>
      <w:szCs w:val="20"/>
    </w:rPr>
  </w:style>
  <w:style w:type="character" w:customStyle="1" w:styleId="CommentSubjectChar">
    <w:name w:val="Comment Subject Char"/>
    <w:rsid w:val="00C27704"/>
    <w:rPr>
      <w:b/>
      <w:bCs/>
      <w:sz w:val="20"/>
      <w:szCs w:val="20"/>
    </w:rPr>
  </w:style>
  <w:style w:type="character" w:customStyle="1" w:styleId="BodyText2Char">
    <w:name w:val="Body Text 2 Char"/>
    <w:rsid w:val="00C27704"/>
    <w:rPr>
      <w:sz w:val="24"/>
      <w:szCs w:val="24"/>
    </w:rPr>
  </w:style>
  <w:style w:type="character" w:customStyle="1" w:styleId="BodyText2Char1">
    <w:name w:val="Body Text 2 Char1"/>
    <w:basedOn w:val="WW-DefaultParagraphFont1"/>
    <w:rsid w:val="00C27704"/>
  </w:style>
  <w:style w:type="character" w:customStyle="1" w:styleId="BodyText3Char">
    <w:name w:val="Body Text 3 Char"/>
    <w:rsid w:val="00C27704"/>
    <w:rPr>
      <w:rFonts w:ascii="Times New Roman" w:eastAsia="Times New Roman" w:hAnsi="Times New Roman" w:cs="Times New Roman"/>
      <w:sz w:val="16"/>
      <w:szCs w:val="16"/>
    </w:rPr>
  </w:style>
  <w:style w:type="character" w:customStyle="1" w:styleId="NoSpacingChar">
    <w:name w:val="No Spacing Char"/>
    <w:rsid w:val="00C27704"/>
    <w:rPr>
      <w:rFonts w:cs="font195"/>
      <w:lang w:val="en-US"/>
    </w:rPr>
  </w:style>
  <w:style w:type="character" w:customStyle="1" w:styleId="ListLabel1">
    <w:name w:val="ListLabel 1"/>
    <w:rsid w:val="00C27704"/>
    <w:rPr>
      <w:rFonts w:cs="Courier New"/>
    </w:rPr>
  </w:style>
  <w:style w:type="character" w:customStyle="1" w:styleId="ListLabel2">
    <w:name w:val="ListLabel 2"/>
    <w:rsid w:val="00C27704"/>
    <w:rPr>
      <w:b/>
      <w:i w:val="0"/>
      <w:sz w:val="24"/>
      <w:szCs w:val="24"/>
    </w:rPr>
  </w:style>
  <w:style w:type="character" w:customStyle="1" w:styleId="ListLabel3">
    <w:name w:val="ListLabel 3"/>
    <w:rsid w:val="00C27704"/>
    <w:rPr>
      <w:rFonts w:cs="Arial"/>
      <w:i w:val="0"/>
      <w:sz w:val="24"/>
    </w:rPr>
  </w:style>
  <w:style w:type="character" w:customStyle="1" w:styleId="ListLabel4">
    <w:name w:val="ListLabel 4"/>
    <w:rsid w:val="00C27704"/>
    <w:rPr>
      <w:rFonts w:cs="Arial"/>
      <w:b w:val="0"/>
      <w:i w:val="0"/>
      <w:sz w:val="24"/>
    </w:rPr>
  </w:style>
  <w:style w:type="character" w:customStyle="1" w:styleId="ListLabel5">
    <w:name w:val="ListLabel 5"/>
    <w:rsid w:val="00C27704"/>
    <w:rPr>
      <w:rFonts w:cs="Calibri"/>
    </w:rPr>
  </w:style>
  <w:style w:type="character" w:customStyle="1" w:styleId="ListLabel6">
    <w:name w:val="ListLabel 6"/>
    <w:rsid w:val="00C27704"/>
    <w:rPr>
      <w:b w:val="0"/>
      <w:i w:val="0"/>
      <w:color w:val="00000A"/>
    </w:rPr>
  </w:style>
  <w:style w:type="character" w:customStyle="1" w:styleId="ListLabel7">
    <w:name w:val="ListLabel 7"/>
    <w:rsid w:val="00C27704"/>
    <w:rPr>
      <w:rFonts w:eastAsia="TimesNewRomanPSMT" w:cs="Times New Roman"/>
    </w:rPr>
  </w:style>
  <w:style w:type="character" w:customStyle="1" w:styleId="ListLabel8">
    <w:name w:val="ListLabel 8"/>
    <w:rsid w:val="00C27704"/>
    <w:rPr>
      <w:i w:val="0"/>
    </w:rPr>
  </w:style>
  <w:style w:type="character" w:customStyle="1" w:styleId="NumberingSymbols">
    <w:name w:val="Numbering Symbols"/>
    <w:rsid w:val="00C27704"/>
  </w:style>
  <w:style w:type="character" w:customStyle="1" w:styleId="FootnoteCharacters">
    <w:name w:val="Footnote Characters"/>
    <w:rsid w:val="00C27704"/>
    <w:rPr>
      <w:vertAlign w:val="superscript"/>
    </w:rPr>
  </w:style>
  <w:style w:type="paragraph" w:customStyle="1" w:styleId="Heading">
    <w:name w:val="Heading"/>
    <w:basedOn w:val="Normal"/>
    <w:next w:val="BodyText"/>
    <w:rsid w:val="00C27704"/>
    <w:pPr>
      <w:keepNext/>
      <w:suppressAutoHyphens/>
      <w:spacing w:before="240" w:after="120" w:line="100" w:lineRule="atLeast"/>
    </w:pPr>
    <w:rPr>
      <w:rFonts w:ascii="Arial" w:eastAsia="Arial Unicode MS" w:hAnsi="Arial" w:cs="Mangal"/>
      <w:color w:val="000000"/>
      <w:kern w:val="1"/>
      <w:sz w:val="28"/>
      <w:szCs w:val="28"/>
      <w:lang w:val="sr-Latn-CS" w:eastAsia="ar-SA"/>
    </w:rPr>
  </w:style>
  <w:style w:type="paragraph" w:styleId="List">
    <w:name w:val="List"/>
    <w:basedOn w:val="BodyText"/>
    <w:rsid w:val="00C27704"/>
    <w:pPr>
      <w:suppressAutoHyphens/>
      <w:spacing w:after="120" w:line="100" w:lineRule="atLeast"/>
      <w:jc w:val="left"/>
    </w:pPr>
    <w:rPr>
      <w:rFonts w:ascii="Times New Roman" w:eastAsia="Arial Unicode MS" w:hAnsi="Times New Roman" w:cs="Mangal"/>
      <w:color w:val="000000"/>
      <w:kern w:val="1"/>
      <w:lang w:eastAsia="ar-SA"/>
    </w:rPr>
  </w:style>
  <w:style w:type="paragraph" w:styleId="Caption">
    <w:name w:val="caption"/>
    <w:basedOn w:val="Normal"/>
    <w:qFormat/>
    <w:rsid w:val="00C27704"/>
    <w:pPr>
      <w:suppressLineNumbers/>
      <w:suppressAutoHyphens/>
      <w:spacing w:before="120" w:after="120" w:line="100" w:lineRule="atLeast"/>
    </w:pPr>
    <w:rPr>
      <w:rFonts w:eastAsia="Arial Unicode MS" w:cs="Mangal"/>
      <w:i/>
      <w:iCs/>
      <w:color w:val="000000"/>
      <w:kern w:val="1"/>
      <w:lang w:val="sr-Latn-CS" w:eastAsia="ar-SA"/>
    </w:rPr>
  </w:style>
  <w:style w:type="paragraph" w:customStyle="1" w:styleId="Index">
    <w:name w:val="Index"/>
    <w:basedOn w:val="Normal"/>
    <w:rsid w:val="00C27704"/>
    <w:pPr>
      <w:suppressLineNumbers/>
      <w:suppressAutoHyphens/>
      <w:spacing w:line="100" w:lineRule="atLeast"/>
    </w:pPr>
    <w:rPr>
      <w:rFonts w:eastAsia="Arial Unicode MS" w:cs="Mangal"/>
      <w:color w:val="000000"/>
      <w:kern w:val="1"/>
      <w:lang w:val="sr-Latn-CS" w:eastAsia="ar-SA"/>
    </w:rPr>
  </w:style>
  <w:style w:type="paragraph" w:customStyle="1" w:styleId="CommentText1">
    <w:name w:val="Comment Text1"/>
    <w:basedOn w:val="Normal"/>
    <w:rsid w:val="00C27704"/>
    <w:pPr>
      <w:suppressAutoHyphens/>
      <w:spacing w:line="100" w:lineRule="atLeast"/>
    </w:pPr>
    <w:rPr>
      <w:rFonts w:eastAsia="Arial Unicode MS"/>
      <w:color w:val="000000"/>
      <w:kern w:val="1"/>
      <w:sz w:val="20"/>
      <w:szCs w:val="20"/>
      <w:lang w:val="sr-Latn-CS" w:eastAsia="ar-SA"/>
    </w:rPr>
  </w:style>
  <w:style w:type="paragraph" w:customStyle="1" w:styleId="CommentSubject1">
    <w:name w:val="Comment Subject1"/>
    <w:basedOn w:val="CommentText1"/>
    <w:rsid w:val="00C27704"/>
    <w:rPr>
      <w:b/>
      <w:bCs/>
    </w:rPr>
  </w:style>
  <w:style w:type="paragraph" w:customStyle="1" w:styleId="ContentsHeading">
    <w:name w:val="Contents Heading"/>
    <w:basedOn w:val="Heading1"/>
    <w:rsid w:val="00C27704"/>
    <w:pPr>
      <w:suppressLineNumbers/>
      <w:suppressAutoHyphens/>
      <w:spacing w:line="100" w:lineRule="atLeast"/>
      <w:jc w:val="left"/>
    </w:pPr>
    <w:rPr>
      <w:rFonts w:ascii="Cambria" w:eastAsia="Arial Unicode MS" w:hAnsi="Cambria" w:cs="font195"/>
      <w:color w:val="365F91"/>
      <w:kern w:val="1"/>
      <w:sz w:val="32"/>
      <w:szCs w:val="32"/>
      <w:lang w:eastAsia="ar-SA"/>
    </w:rPr>
  </w:style>
  <w:style w:type="paragraph" w:styleId="BodyText2">
    <w:name w:val="Body Text 2"/>
    <w:basedOn w:val="Normal"/>
    <w:link w:val="BodyText2Char2"/>
    <w:rsid w:val="00C27704"/>
    <w:pPr>
      <w:suppressAutoHyphens/>
      <w:spacing w:after="120" w:line="480" w:lineRule="auto"/>
    </w:pPr>
    <w:rPr>
      <w:rFonts w:eastAsia="Arial Unicode MS"/>
      <w:color w:val="000000"/>
      <w:kern w:val="1"/>
      <w:lang w:val="sr-Latn-CS" w:eastAsia="ar-SA"/>
    </w:rPr>
  </w:style>
  <w:style w:type="character" w:customStyle="1" w:styleId="BodyText2Char2">
    <w:name w:val="Body Text 2 Char2"/>
    <w:basedOn w:val="DefaultParagraphFont"/>
    <w:link w:val="BodyText2"/>
    <w:rsid w:val="00C27704"/>
    <w:rPr>
      <w:rFonts w:ascii="Times New Roman" w:eastAsia="Arial Unicode MS" w:hAnsi="Times New Roman"/>
      <w:color w:val="000000"/>
      <w:kern w:val="1"/>
      <w:sz w:val="24"/>
      <w:szCs w:val="24"/>
      <w:lang w:val="sr-Latn-CS" w:eastAsia="ar-SA"/>
    </w:rPr>
  </w:style>
  <w:style w:type="paragraph" w:styleId="BodyText3">
    <w:name w:val="Body Text 3"/>
    <w:basedOn w:val="Normal"/>
    <w:link w:val="BodyText3Char1"/>
    <w:rsid w:val="00C27704"/>
    <w:pPr>
      <w:suppressAutoHyphens/>
      <w:spacing w:after="120" w:line="100" w:lineRule="atLeast"/>
    </w:pPr>
    <w:rPr>
      <w:color w:val="000000"/>
      <w:kern w:val="1"/>
      <w:sz w:val="16"/>
      <w:szCs w:val="16"/>
      <w:lang w:val="sr-Latn-CS" w:eastAsia="ar-SA"/>
    </w:rPr>
  </w:style>
  <w:style w:type="character" w:customStyle="1" w:styleId="BodyText3Char1">
    <w:name w:val="Body Text 3 Char1"/>
    <w:basedOn w:val="DefaultParagraphFont"/>
    <w:link w:val="BodyText3"/>
    <w:rsid w:val="00C27704"/>
    <w:rPr>
      <w:rFonts w:ascii="Times New Roman" w:eastAsia="Times New Roman" w:hAnsi="Times New Roman"/>
      <w:color w:val="000000"/>
      <w:kern w:val="1"/>
      <w:sz w:val="16"/>
      <w:szCs w:val="16"/>
      <w:lang w:val="sr-Latn-CS" w:eastAsia="ar-SA"/>
    </w:rPr>
  </w:style>
  <w:style w:type="paragraph" w:styleId="NoSpacing">
    <w:name w:val="No Spacing"/>
    <w:uiPriority w:val="1"/>
    <w:qFormat/>
    <w:rsid w:val="00C27704"/>
    <w:pPr>
      <w:suppressAutoHyphens/>
      <w:spacing w:line="100" w:lineRule="atLeast"/>
    </w:pPr>
    <w:rPr>
      <w:rFonts w:eastAsia="Arial Unicode MS" w:cs="Calibri"/>
      <w:kern w:val="1"/>
      <w:sz w:val="22"/>
      <w:szCs w:val="22"/>
      <w:lang w:val="en-US" w:eastAsia="ar-SA"/>
    </w:rPr>
  </w:style>
  <w:style w:type="paragraph" w:customStyle="1" w:styleId="TableContents">
    <w:name w:val="Table Contents"/>
    <w:basedOn w:val="Normal"/>
    <w:rsid w:val="00C27704"/>
    <w:pPr>
      <w:suppressLineNumbers/>
      <w:suppressAutoHyphens/>
      <w:spacing w:line="100" w:lineRule="atLeast"/>
    </w:pPr>
    <w:rPr>
      <w:rFonts w:eastAsia="Arial Unicode MS"/>
      <w:color w:val="000000"/>
      <w:kern w:val="1"/>
      <w:lang w:val="sr-Latn-CS" w:eastAsia="ar-SA"/>
    </w:rPr>
  </w:style>
  <w:style w:type="paragraph" w:customStyle="1" w:styleId="TableHeading">
    <w:name w:val="Table Heading"/>
    <w:basedOn w:val="TableContents"/>
    <w:rsid w:val="00C27704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C27704"/>
    <w:rPr>
      <w:color w:val="0000FF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C27704"/>
  </w:style>
  <w:style w:type="character" w:styleId="FollowedHyperlink">
    <w:name w:val="FollowedHyperlink"/>
    <w:basedOn w:val="DefaultParagraphFont"/>
    <w:uiPriority w:val="99"/>
    <w:semiHidden/>
    <w:unhideWhenUsed/>
    <w:rsid w:val="00C27704"/>
    <w:rPr>
      <w:color w:val="800080"/>
      <w:u w:val="single"/>
    </w:rPr>
  </w:style>
  <w:style w:type="paragraph" w:customStyle="1" w:styleId="xl66">
    <w:name w:val="xl66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67">
    <w:name w:val="xl67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68">
    <w:name w:val="xl68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69">
    <w:name w:val="xl69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0">
    <w:name w:val="xl7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1">
    <w:name w:val="xl7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72">
    <w:name w:val="xl7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3">
    <w:name w:val="xl73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4">
    <w:name w:val="xl74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5">
    <w:name w:val="xl75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6">
    <w:name w:val="xl76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77">
    <w:name w:val="xl77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8">
    <w:name w:val="xl78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9">
    <w:name w:val="xl79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80">
    <w:name w:val="xl8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1">
    <w:name w:val="xl8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2">
    <w:name w:val="xl8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3">
    <w:name w:val="xl83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4">
    <w:name w:val="xl84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85">
    <w:name w:val="xl85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86">
    <w:name w:val="xl86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7">
    <w:name w:val="xl8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8">
    <w:name w:val="xl88"/>
    <w:basedOn w:val="Normal"/>
    <w:rsid w:val="00C2770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89">
    <w:name w:val="xl89"/>
    <w:basedOn w:val="Normal"/>
    <w:rsid w:val="00C2770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90">
    <w:name w:val="xl90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1">
    <w:name w:val="xl91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2">
    <w:name w:val="xl92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3">
    <w:name w:val="xl93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4">
    <w:name w:val="xl94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5">
    <w:name w:val="xl95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96">
    <w:name w:val="xl96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97">
    <w:name w:val="xl9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8">
    <w:name w:val="xl98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9">
    <w:name w:val="xl99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0">
    <w:name w:val="xl100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1">
    <w:name w:val="xl10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2">
    <w:name w:val="xl10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3">
    <w:name w:val="xl103"/>
    <w:basedOn w:val="Normal"/>
    <w:rsid w:val="00C2770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04">
    <w:name w:val="xl104"/>
    <w:basedOn w:val="Normal"/>
    <w:rsid w:val="00C2770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5">
    <w:name w:val="xl105"/>
    <w:basedOn w:val="Normal"/>
    <w:rsid w:val="00C277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106">
    <w:name w:val="xl106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07">
    <w:name w:val="xl107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8">
    <w:name w:val="xl108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9">
    <w:name w:val="xl109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0">
    <w:name w:val="xl11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11">
    <w:name w:val="xl11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2">
    <w:name w:val="xl112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13">
    <w:name w:val="xl113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14">
    <w:name w:val="xl114"/>
    <w:basedOn w:val="Normal"/>
    <w:rsid w:val="00C2770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115">
    <w:name w:val="xl115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6">
    <w:name w:val="xl116"/>
    <w:basedOn w:val="Normal"/>
    <w:rsid w:val="00C2770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7">
    <w:name w:val="xl11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8">
    <w:name w:val="xl118"/>
    <w:basedOn w:val="Normal"/>
    <w:rsid w:val="00C27704"/>
    <w:pPr>
      <w:pBdr>
        <w:top w:val="single" w:sz="8" w:space="0" w:color="auto"/>
        <w:lef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19">
    <w:name w:val="xl119"/>
    <w:basedOn w:val="Normal"/>
    <w:rsid w:val="00C27704"/>
    <w:pPr>
      <w:pBdr>
        <w:top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0">
    <w:name w:val="xl120"/>
    <w:basedOn w:val="Normal"/>
    <w:rsid w:val="00C27704"/>
    <w:pPr>
      <w:pBdr>
        <w:top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1">
    <w:name w:val="xl121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2">
    <w:name w:val="xl122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3">
    <w:name w:val="xl123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4">
    <w:name w:val="xl124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5">
    <w:name w:val="xl125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6">
    <w:name w:val="xl126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7">
    <w:name w:val="xl127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8">
    <w:name w:val="xl128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9">
    <w:name w:val="xl129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Default">
    <w:name w:val="Default"/>
    <w:rsid w:val="00C277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r-Latn-CS" w:eastAsia="en-US"/>
    </w:rPr>
  </w:style>
  <w:style w:type="character" w:styleId="Strong">
    <w:name w:val="Strong"/>
    <w:qFormat/>
    <w:rsid w:val="00C27704"/>
    <w:rPr>
      <w:b/>
      <w:bCs/>
    </w:rPr>
  </w:style>
  <w:style w:type="paragraph" w:styleId="NormalWeb">
    <w:name w:val="Normal (Web)"/>
    <w:basedOn w:val="Normal"/>
    <w:uiPriority w:val="99"/>
    <w:unhideWhenUsed/>
    <w:rsid w:val="00C27704"/>
    <w:pPr>
      <w:spacing w:before="100" w:beforeAutospacing="1" w:after="100" w:afterAutospacing="1"/>
    </w:pPr>
    <w:rPr>
      <w:rFonts w:eastAsiaTheme="minorHAnsi"/>
      <w:lang w:val="sr-Latn-CS" w:eastAsia="sr-Latn-CS"/>
    </w:rPr>
  </w:style>
  <w:style w:type="character" w:customStyle="1" w:styleId="CommentReference2">
    <w:name w:val="Comment Reference2"/>
    <w:rsid w:val="00C27704"/>
    <w:rPr>
      <w:sz w:val="16"/>
      <w:szCs w:val="16"/>
    </w:rPr>
  </w:style>
  <w:style w:type="paragraph" w:customStyle="1" w:styleId="CommentText2">
    <w:name w:val="Comment Text2"/>
    <w:basedOn w:val="Normal"/>
    <w:rsid w:val="00C27704"/>
    <w:pPr>
      <w:suppressAutoHyphens/>
      <w:spacing w:line="100" w:lineRule="atLeast"/>
    </w:pPr>
    <w:rPr>
      <w:rFonts w:eastAsia="Arial Unicode MS"/>
      <w:color w:val="000000"/>
      <w:kern w:val="1"/>
      <w:sz w:val="20"/>
      <w:szCs w:val="20"/>
      <w:lang w:val="sr-Latn-CS" w:eastAsia="ar-SA"/>
    </w:rPr>
  </w:style>
  <w:style w:type="paragraph" w:customStyle="1" w:styleId="CommentSubject2">
    <w:name w:val="Comment Subject2"/>
    <w:basedOn w:val="CommentText2"/>
    <w:rsid w:val="00C27704"/>
    <w:rPr>
      <w:b/>
      <w:bCs/>
    </w:rPr>
  </w:style>
  <w:style w:type="character" w:customStyle="1" w:styleId="apple-style-span">
    <w:name w:val="apple-style-span"/>
    <w:basedOn w:val="DefaultParagraphFont"/>
    <w:rsid w:val="00C27704"/>
  </w:style>
  <w:style w:type="character" w:customStyle="1" w:styleId="FontStyle64">
    <w:name w:val="Font Style64"/>
    <w:basedOn w:val="DefaultParagraphFont"/>
    <w:rsid w:val="00C27704"/>
    <w:rPr>
      <w:rFonts w:ascii="Times New Roman" w:eastAsia="Times New Roman" w:hAnsi="Times New Roman" w:cs="Times New Roman" w:hint="default"/>
      <w:b/>
      <w:bCs/>
    </w:rPr>
  </w:style>
  <w:style w:type="character" w:customStyle="1" w:styleId="FontStyle79">
    <w:name w:val="Font Style79"/>
    <w:basedOn w:val="DefaultParagraphFont"/>
    <w:rsid w:val="00C27704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FontStyle77">
    <w:name w:val="Font Style77"/>
    <w:basedOn w:val="DefaultParagraphFont"/>
    <w:rsid w:val="00C27704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FontStyle71">
    <w:name w:val="Font Style71"/>
    <w:basedOn w:val="DefaultParagraphFont"/>
    <w:rsid w:val="00C27704"/>
    <w:rPr>
      <w:rFonts w:ascii="Times New Roman" w:eastAsia="Times New Roman" w:hAnsi="Times New Roman" w:cs="Times New Roman" w:hint="default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DC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A0DC5"/>
    <w:pPr>
      <w:keepNext/>
      <w:keepLines/>
      <w:spacing w:before="48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C27704"/>
    <w:pPr>
      <w:keepNext/>
      <w:tabs>
        <w:tab w:val="num" w:pos="0"/>
      </w:tabs>
      <w:suppressAutoHyphens/>
      <w:spacing w:line="100" w:lineRule="atLeast"/>
      <w:ind w:left="1143" w:hanging="576"/>
      <w:jc w:val="center"/>
      <w:outlineLvl w:val="1"/>
    </w:pPr>
    <w:rPr>
      <w:rFonts w:ascii="Book Antiqua" w:hAnsi="Book Antiqua"/>
      <w:b/>
      <w:bCs/>
      <w:color w:val="000000"/>
      <w:kern w:val="1"/>
      <w:sz w:val="28"/>
      <w:lang w:val="sr-Latn-CS" w:eastAsia="ar-SA"/>
    </w:rPr>
  </w:style>
  <w:style w:type="paragraph" w:styleId="Heading3">
    <w:name w:val="heading 3"/>
    <w:basedOn w:val="Normal"/>
    <w:next w:val="BodyText"/>
    <w:link w:val="Heading3Char"/>
    <w:qFormat/>
    <w:rsid w:val="00C27704"/>
    <w:pPr>
      <w:keepNext/>
      <w:tabs>
        <w:tab w:val="num" w:pos="0"/>
      </w:tabs>
      <w:suppressAutoHyphens/>
      <w:spacing w:before="240" w:after="60" w:line="100" w:lineRule="atLeast"/>
      <w:ind w:left="720" w:hanging="720"/>
      <w:outlineLvl w:val="2"/>
    </w:pPr>
    <w:rPr>
      <w:rFonts w:ascii="Arial" w:hAnsi="Arial"/>
      <w:b/>
      <w:bCs/>
      <w:color w:val="000000"/>
      <w:kern w:val="1"/>
      <w:sz w:val="26"/>
      <w:szCs w:val="26"/>
      <w:lang w:val="sr-Latn-CS" w:eastAsia="ar-SA"/>
    </w:rPr>
  </w:style>
  <w:style w:type="paragraph" w:styleId="Heading4">
    <w:name w:val="heading 4"/>
    <w:basedOn w:val="Normal"/>
    <w:next w:val="BodyText"/>
    <w:link w:val="Heading4Char"/>
    <w:qFormat/>
    <w:rsid w:val="00C27704"/>
    <w:pPr>
      <w:keepNext/>
      <w:tabs>
        <w:tab w:val="num" w:pos="0"/>
      </w:tabs>
      <w:suppressAutoHyphens/>
      <w:spacing w:line="100" w:lineRule="atLeast"/>
      <w:ind w:left="864" w:hanging="864"/>
      <w:jc w:val="center"/>
      <w:outlineLvl w:val="3"/>
    </w:pPr>
    <w:rPr>
      <w:rFonts w:ascii="Book Antiqua" w:hAnsi="Book Antiqua"/>
      <w:b/>
      <w:bCs/>
      <w:color w:val="000000"/>
      <w:kern w:val="1"/>
      <w:sz w:val="28"/>
      <w:u w:val="single"/>
      <w:lang w:val="sr-Latn-CS" w:eastAsia="ar-SA"/>
    </w:rPr>
  </w:style>
  <w:style w:type="paragraph" w:styleId="Heading5">
    <w:name w:val="heading 5"/>
    <w:basedOn w:val="Normal"/>
    <w:next w:val="BodyText"/>
    <w:link w:val="Heading5Char"/>
    <w:qFormat/>
    <w:rsid w:val="00C27704"/>
    <w:pPr>
      <w:tabs>
        <w:tab w:val="num" w:pos="0"/>
      </w:tabs>
      <w:suppressAutoHyphens/>
      <w:spacing w:before="240" w:after="60" w:line="100" w:lineRule="atLeast"/>
      <w:ind w:left="1008" w:hanging="1008"/>
      <w:outlineLvl w:val="4"/>
    </w:pPr>
    <w:rPr>
      <w:b/>
      <w:bCs/>
      <w:i/>
      <w:iCs/>
      <w:color w:val="000000"/>
      <w:kern w:val="1"/>
      <w:sz w:val="26"/>
      <w:szCs w:val="26"/>
      <w:lang w:eastAsia="ar-SA"/>
    </w:rPr>
  </w:style>
  <w:style w:type="paragraph" w:styleId="Heading6">
    <w:name w:val="heading 6"/>
    <w:basedOn w:val="Normal"/>
    <w:next w:val="BodyText"/>
    <w:link w:val="Heading6Char"/>
    <w:qFormat/>
    <w:rsid w:val="00C27704"/>
    <w:pPr>
      <w:keepNext/>
      <w:tabs>
        <w:tab w:val="num" w:pos="0"/>
      </w:tabs>
      <w:suppressAutoHyphens/>
      <w:spacing w:line="100" w:lineRule="atLeast"/>
      <w:ind w:left="1152" w:hanging="1152"/>
      <w:outlineLvl w:val="5"/>
    </w:pPr>
    <w:rPr>
      <w:rFonts w:ascii="Book Antiqua" w:hAnsi="Book Antiqua"/>
      <w:color w:val="000000"/>
      <w:kern w:val="1"/>
      <w:sz w:val="28"/>
      <w:lang w:val="sr-Latn-CS" w:eastAsia="ar-SA"/>
    </w:rPr>
  </w:style>
  <w:style w:type="paragraph" w:styleId="Heading7">
    <w:name w:val="heading 7"/>
    <w:basedOn w:val="Normal"/>
    <w:next w:val="BodyText"/>
    <w:link w:val="Heading7Char"/>
    <w:qFormat/>
    <w:rsid w:val="00C27704"/>
    <w:pPr>
      <w:keepNext/>
      <w:tabs>
        <w:tab w:val="num" w:pos="0"/>
      </w:tabs>
      <w:suppressAutoHyphens/>
      <w:spacing w:line="100" w:lineRule="atLeast"/>
      <w:ind w:left="1296" w:hanging="1296"/>
      <w:outlineLvl w:val="6"/>
    </w:pPr>
    <w:rPr>
      <w:rFonts w:ascii="Book Antiqua" w:hAnsi="Book Antiqua" w:cs="Arial"/>
      <w:b/>
      <w:bCs/>
      <w:color w:val="000000"/>
      <w:kern w:val="1"/>
      <w:lang w:val="sr-Latn-CS" w:eastAsia="ar-SA"/>
    </w:rPr>
  </w:style>
  <w:style w:type="paragraph" w:styleId="Heading8">
    <w:name w:val="heading 8"/>
    <w:basedOn w:val="Normal"/>
    <w:next w:val="BodyText"/>
    <w:link w:val="Heading8Char"/>
    <w:qFormat/>
    <w:rsid w:val="00C27704"/>
    <w:pPr>
      <w:keepNext/>
      <w:tabs>
        <w:tab w:val="num" w:pos="0"/>
      </w:tabs>
      <w:suppressAutoHyphens/>
      <w:spacing w:line="100" w:lineRule="atLeast"/>
      <w:ind w:left="1440" w:hanging="1440"/>
      <w:jc w:val="both"/>
      <w:outlineLvl w:val="7"/>
    </w:pPr>
    <w:rPr>
      <w:b/>
      <w:color w:val="000000"/>
      <w:kern w:val="1"/>
      <w:lang w:val="sr-Latn-CS" w:eastAsia="ar-SA"/>
    </w:rPr>
  </w:style>
  <w:style w:type="paragraph" w:styleId="Heading9">
    <w:name w:val="heading 9"/>
    <w:basedOn w:val="Normal"/>
    <w:next w:val="BodyText"/>
    <w:link w:val="Heading9Char"/>
    <w:qFormat/>
    <w:rsid w:val="00C27704"/>
    <w:pPr>
      <w:tabs>
        <w:tab w:val="num" w:pos="0"/>
      </w:tabs>
      <w:suppressAutoHyphens/>
      <w:spacing w:before="240" w:after="60" w:line="100" w:lineRule="atLeast"/>
      <w:ind w:left="1584" w:hanging="1584"/>
      <w:outlineLvl w:val="8"/>
    </w:pPr>
    <w:rPr>
      <w:rFonts w:ascii="Arial" w:hAnsi="Arial" w:cs="Arial"/>
      <w:color w:val="000000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E440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sr-Latn-RS"/>
    </w:rPr>
  </w:style>
  <w:style w:type="character" w:customStyle="1" w:styleId="HeaderChar">
    <w:name w:val="Header Char"/>
    <w:basedOn w:val="DefaultParagraphFont"/>
    <w:link w:val="Header"/>
    <w:uiPriority w:val="99"/>
    <w:rsid w:val="009E4409"/>
  </w:style>
  <w:style w:type="paragraph" w:styleId="Footer">
    <w:name w:val="footer"/>
    <w:basedOn w:val="Normal"/>
    <w:link w:val="FooterChar"/>
    <w:uiPriority w:val="99"/>
    <w:unhideWhenUsed/>
    <w:rsid w:val="009E440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sid w:val="009E4409"/>
  </w:style>
  <w:style w:type="paragraph" w:styleId="BalloonText">
    <w:name w:val="Balloon Text"/>
    <w:basedOn w:val="Normal"/>
    <w:link w:val="BalloonTextChar"/>
    <w:unhideWhenUsed/>
    <w:rsid w:val="00CD45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D45F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A0DC5"/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table" w:styleId="TableGrid">
    <w:name w:val="Table Grid"/>
    <w:basedOn w:val="TableNormal"/>
    <w:rsid w:val="00EA0DC5"/>
    <w:rPr>
      <w:rFonts w:ascii="Times New Roman" w:eastAsia="Times New Roman" w:hAnsi="Times New Roman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0DC5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EA0DC5"/>
    <w:pPr>
      <w:jc w:val="both"/>
    </w:pPr>
    <w:rPr>
      <w:rFonts w:ascii="Arial" w:hAnsi="Arial" w:cs="Arial"/>
      <w:lang w:val="sr-Latn-CS"/>
    </w:rPr>
  </w:style>
  <w:style w:type="character" w:customStyle="1" w:styleId="BodyTextChar">
    <w:name w:val="Body Text Char"/>
    <w:basedOn w:val="DefaultParagraphFont"/>
    <w:link w:val="BodyText"/>
    <w:rsid w:val="00EA0DC5"/>
    <w:rPr>
      <w:rFonts w:ascii="Arial" w:eastAsia="Times New Roman" w:hAnsi="Arial" w:cs="Arial"/>
      <w:sz w:val="24"/>
      <w:szCs w:val="24"/>
      <w:lang w:val="sr-Latn-CS" w:eastAsia="en-US"/>
    </w:rPr>
  </w:style>
  <w:style w:type="paragraph" w:customStyle="1" w:styleId="Normal1">
    <w:name w:val="Normal1"/>
    <w:basedOn w:val="Normal"/>
    <w:rsid w:val="00EA0DC5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Heading2Char">
    <w:name w:val="Heading 2 Char"/>
    <w:basedOn w:val="DefaultParagraphFont"/>
    <w:link w:val="Heading2"/>
    <w:rsid w:val="00C27704"/>
    <w:rPr>
      <w:rFonts w:ascii="Book Antiqua" w:eastAsia="Times New Roman" w:hAnsi="Book Antiqua"/>
      <w:b/>
      <w:bCs/>
      <w:color w:val="000000"/>
      <w:kern w:val="1"/>
      <w:sz w:val="28"/>
      <w:szCs w:val="24"/>
      <w:lang w:val="sr-Latn-CS" w:eastAsia="ar-SA"/>
    </w:rPr>
  </w:style>
  <w:style w:type="character" w:customStyle="1" w:styleId="Heading3Char">
    <w:name w:val="Heading 3 Char"/>
    <w:basedOn w:val="DefaultParagraphFont"/>
    <w:link w:val="Heading3"/>
    <w:rsid w:val="00C27704"/>
    <w:rPr>
      <w:rFonts w:ascii="Arial" w:eastAsia="Times New Roman" w:hAnsi="Arial"/>
      <w:b/>
      <w:bCs/>
      <w:color w:val="000000"/>
      <w:kern w:val="1"/>
      <w:sz w:val="26"/>
      <w:szCs w:val="26"/>
      <w:lang w:val="sr-Latn-CS" w:eastAsia="ar-SA"/>
    </w:rPr>
  </w:style>
  <w:style w:type="character" w:customStyle="1" w:styleId="Heading4Char">
    <w:name w:val="Heading 4 Char"/>
    <w:basedOn w:val="DefaultParagraphFont"/>
    <w:link w:val="Heading4"/>
    <w:rsid w:val="00C27704"/>
    <w:rPr>
      <w:rFonts w:ascii="Book Antiqua" w:eastAsia="Times New Roman" w:hAnsi="Book Antiqua"/>
      <w:b/>
      <w:bCs/>
      <w:color w:val="000000"/>
      <w:kern w:val="1"/>
      <w:sz w:val="28"/>
      <w:szCs w:val="24"/>
      <w:u w:val="single"/>
      <w:lang w:val="sr-Latn-CS" w:eastAsia="ar-SA"/>
    </w:rPr>
  </w:style>
  <w:style w:type="character" w:customStyle="1" w:styleId="Heading5Char">
    <w:name w:val="Heading 5 Char"/>
    <w:basedOn w:val="DefaultParagraphFont"/>
    <w:link w:val="Heading5"/>
    <w:rsid w:val="00C27704"/>
    <w:rPr>
      <w:rFonts w:ascii="Times New Roman" w:eastAsia="Times New Roman" w:hAnsi="Times New Roman"/>
      <w:b/>
      <w:bCs/>
      <w:i/>
      <w:iCs/>
      <w:color w:val="000000"/>
      <w:kern w:val="1"/>
      <w:sz w:val="26"/>
      <w:szCs w:val="26"/>
      <w:lang w:val="en-US" w:eastAsia="ar-SA"/>
    </w:rPr>
  </w:style>
  <w:style w:type="character" w:customStyle="1" w:styleId="Heading6Char">
    <w:name w:val="Heading 6 Char"/>
    <w:basedOn w:val="DefaultParagraphFont"/>
    <w:link w:val="Heading6"/>
    <w:rsid w:val="00C27704"/>
    <w:rPr>
      <w:rFonts w:ascii="Book Antiqua" w:eastAsia="Times New Roman" w:hAnsi="Book Antiqua"/>
      <w:color w:val="000000"/>
      <w:kern w:val="1"/>
      <w:sz w:val="28"/>
      <w:szCs w:val="24"/>
      <w:lang w:val="sr-Latn-CS" w:eastAsia="ar-SA"/>
    </w:rPr>
  </w:style>
  <w:style w:type="character" w:customStyle="1" w:styleId="Heading7Char">
    <w:name w:val="Heading 7 Char"/>
    <w:basedOn w:val="DefaultParagraphFont"/>
    <w:link w:val="Heading7"/>
    <w:rsid w:val="00C27704"/>
    <w:rPr>
      <w:rFonts w:ascii="Book Antiqua" w:eastAsia="Times New Roman" w:hAnsi="Book Antiqua" w:cs="Arial"/>
      <w:b/>
      <w:bCs/>
      <w:color w:val="000000"/>
      <w:kern w:val="1"/>
      <w:sz w:val="24"/>
      <w:szCs w:val="24"/>
      <w:lang w:val="sr-Latn-CS" w:eastAsia="ar-SA"/>
    </w:rPr>
  </w:style>
  <w:style w:type="character" w:customStyle="1" w:styleId="Heading8Char">
    <w:name w:val="Heading 8 Char"/>
    <w:basedOn w:val="DefaultParagraphFont"/>
    <w:link w:val="Heading8"/>
    <w:rsid w:val="00C27704"/>
    <w:rPr>
      <w:rFonts w:ascii="Times New Roman" w:eastAsia="Times New Roman" w:hAnsi="Times New Roman"/>
      <w:b/>
      <w:color w:val="000000"/>
      <w:kern w:val="1"/>
      <w:sz w:val="24"/>
      <w:szCs w:val="24"/>
      <w:lang w:val="sr-Latn-CS" w:eastAsia="ar-SA"/>
    </w:rPr>
  </w:style>
  <w:style w:type="character" w:customStyle="1" w:styleId="Heading9Char">
    <w:name w:val="Heading 9 Char"/>
    <w:basedOn w:val="DefaultParagraphFont"/>
    <w:link w:val="Heading9"/>
    <w:rsid w:val="00C27704"/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character" w:customStyle="1" w:styleId="WW8Num2z0">
    <w:name w:val="WW8Num2z0"/>
    <w:rsid w:val="00C27704"/>
    <w:rPr>
      <w:rFonts w:ascii="Symbol" w:hAnsi="Symbol" w:cs="Symbol"/>
    </w:rPr>
  </w:style>
  <w:style w:type="character" w:customStyle="1" w:styleId="WW8Num2z1">
    <w:name w:val="WW8Num2z1"/>
    <w:rsid w:val="00C27704"/>
    <w:rPr>
      <w:rFonts w:ascii="Courier New" w:hAnsi="Courier New" w:cs="Courier New"/>
    </w:rPr>
  </w:style>
  <w:style w:type="character" w:customStyle="1" w:styleId="WW8Num2z2">
    <w:name w:val="WW8Num2z2"/>
    <w:rsid w:val="00C27704"/>
    <w:rPr>
      <w:rFonts w:ascii="Wingdings" w:hAnsi="Wingdings" w:cs="Wingdings"/>
    </w:rPr>
  </w:style>
  <w:style w:type="character" w:customStyle="1" w:styleId="WW8Num3z1">
    <w:name w:val="WW8Num3z1"/>
    <w:rsid w:val="00C27704"/>
    <w:rPr>
      <w:b/>
      <w:i w:val="0"/>
      <w:sz w:val="24"/>
      <w:szCs w:val="24"/>
    </w:rPr>
  </w:style>
  <w:style w:type="character" w:customStyle="1" w:styleId="WW8Num4z0">
    <w:name w:val="WW8Num4z0"/>
    <w:rsid w:val="00C27704"/>
    <w:rPr>
      <w:rFonts w:cs="Arial"/>
      <w:i w:val="0"/>
      <w:sz w:val="24"/>
    </w:rPr>
  </w:style>
  <w:style w:type="character" w:customStyle="1" w:styleId="WW8Num4z1">
    <w:name w:val="WW8Num4z1"/>
    <w:rsid w:val="00C27704"/>
    <w:rPr>
      <w:rFonts w:ascii="Courier New" w:hAnsi="Courier New" w:cs="Courier New"/>
    </w:rPr>
  </w:style>
  <w:style w:type="character" w:customStyle="1" w:styleId="WW8Num4z2">
    <w:name w:val="WW8Num4z2"/>
    <w:rsid w:val="00C27704"/>
    <w:rPr>
      <w:rFonts w:ascii="Wingdings" w:hAnsi="Wingdings" w:cs="Wingdings"/>
    </w:rPr>
  </w:style>
  <w:style w:type="character" w:customStyle="1" w:styleId="WW8Num4z3">
    <w:name w:val="WW8Num4z3"/>
    <w:rsid w:val="00C27704"/>
    <w:rPr>
      <w:rFonts w:ascii="Symbol" w:hAnsi="Symbol" w:cs="Symbol"/>
    </w:rPr>
  </w:style>
  <w:style w:type="character" w:customStyle="1" w:styleId="WW8Num5z0">
    <w:name w:val="WW8Num5z0"/>
    <w:rsid w:val="00C27704"/>
    <w:rPr>
      <w:rFonts w:cs="Arial"/>
      <w:b w:val="0"/>
      <w:i w:val="0"/>
      <w:sz w:val="24"/>
    </w:rPr>
  </w:style>
  <w:style w:type="character" w:customStyle="1" w:styleId="WW8Num5z1">
    <w:name w:val="WW8Num5z1"/>
    <w:rsid w:val="00C27704"/>
    <w:rPr>
      <w:rFonts w:ascii="Courier New" w:hAnsi="Courier New" w:cs="Courier New"/>
    </w:rPr>
  </w:style>
  <w:style w:type="character" w:customStyle="1" w:styleId="WW8Num5z2">
    <w:name w:val="WW8Num5z2"/>
    <w:rsid w:val="00C27704"/>
    <w:rPr>
      <w:rFonts w:ascii="Wingdings" w:hAnsi="Wingdings" w:cs="Wingdings"/>
    </w:rPr>
  </w:style>
  <w:style w:type="character" w:customStyle="1" w:styleId="WW8Num6z0">
    <w:name w:val="WW8Num6z0"/>
    <w:rsid w:val="00C27704"/>
    <w:rPr>
      <w:rFonts w:ascii="Symbol" w:hAnsi="Symbol" w:cs="Symbol"/>
    </w:rPr>
  </w:style>
  <w:style w:type="character" w:customStyle="1" w:styleId="WW8Num6z1">
    <w:name w:val="WW8Num6z1"/>
    <w:rsid w:val="00C27704"/>
    <w:rPr>
      <w:rFonts w:ascii="Courier New" w:hAnsi="Courier New" w:cs="Courier New"/>
    </w:rPr>
  </w:style>
  <w:style w:type="character" w:customStyle="1" w:styleId="WW8Num6z2">
    <w:name w:val="WW8Num6z2"/>
    <w:rsid w:val="00C27704"/>
    <w:rPr>
      <w:rFonts w:ascii="Wingdings" w:hAnsi="Wingdings" w:cs="Wingdings"/>
    </w:rPr>
  </w:style>
  <w:style w:type="character" w:customStyle="1" w:styleId="WW8Num8z1">
    <w:name w:val="WW8Num8z1"/>
    <w:rsid w:val="00C27704"/>
    <w:rPr>
      <w:rFonts w:ascii="Courier New" w:hAnsi="Courier New" w:cs="Courier New"/>
    </w:rPr>
  </w:style>
  <w:style w:type="character" w:customStyle="1" w:styleId="WW8Num8z2">
    <w:name w:val="WW8Num8z2"/>
    <w:rsid w:val="00C27704"/>
    <w:rPr>
      <w:rFonts w:ascii="Wingdings" w:hAnsi="Wingdings" w:cs="Wingdings"/>
    </w:rPr>
  </w:style>
  <w:style w:type="character" w:customStyle="1" w:styleId="WW8Num8z3">
    <w:name w:val="WW8Num8z3"/>
    <w:rsid w:val="00C27704"/>
    <w:rPr>
      <w:rFonts w:ascii="Symbol" w:hAnsi="Symbol" w:cs="Symbol"/>
    </w:rPr>
  </w:style>
  <w:style w:type="character" w:customStyle="1" w:styleId="WW8Num9z0">
    <w:name w:val="WW8Num9z0"/>
    <w:rsid w:val="00C27704"/>
    <w:rPr>
      <w:i w:val="0"/>
    </w:rPr>
  </w:style>
  <w:style w:type="character" w:customStyle="1" w:styleId="WW8Num9z1">
    <w:name w:val="WW8Num9z1"/>
    <w:rsid w:val="00C27704"/>
    <w:rPr>
      <w:rFonts w:ascii="Courier New" w:hAnsi="Courier New" w:cs="Courier New"/>
    </w:rPr>
  </w:style>
  <w:style w:type="character" w:customStyle="1" w:styleId="WW8Num9z2">
    <w:name w:val="WW8Num9z2"/>
    <w:rsid w:val="00C27704"/>
    <w:rPr>
      <w:rFonts w:ascii="Wingdings" w:hAnsi="Wingdings" w:cs="Wingdings"/>
    </w:rPr>
  </w:style>
  <w:style w:type="character" w:customStyle="1" w:styleId="WW8Num9z3">
    <w:name w:val="WW8Num9z3"/>
    <w:rsid w:val="00C27704"/>
    <w:rPr>
      <w:rFonts w:ascii="Symbol" w:hAnsi="Symbol" w:cs="Symbol"/>
    </w:rPr>
  </w:style>
  <w:style w:type="character" w:customStyle="1" w:styleId="WW8Num10z1">
    <w:name w:val="WW8Num10z1"/>
    <w:rsid w:val="00C27704"/>
    <w:rPr>
      <w:rFonts w:ascii="Courier New" w:hAnsi="Courier New" w:cs="Courier New"/>
    </w:rPr>
  </w:style>
  <w:style w:type="character" w:customStyle="1" w:styleId="WW8Num10z2">
    <w:name w:val="WW8Num10z2"/>
    <w:rsid w:val="00C27704"/>
    <w:rPr>
      <w:rFonts w:ascii="Wingdings" w:hAnsi="Wingdings" w:cs="Wingdings"/>
    </w:rPr>
  </w:style>
  <w:style w:type="character" w:customStyle="1" w:styleId="WW8Num10z3">
    <w:name w:val="WW8Num10z3"/>
    <w:rsid w:val="00C27704"/>
    <w:rPr>
      <w:rFonts w:ascii="Symbol" w:hAnsi="Symbol" w:cs="Symbol"/>
    </w:rPr>
  </w:style>
  <w:style w:type="character" w:customStyle="1" w:styleId="WW8Num5z3">
    <w:name w:val="WW8Num5z3"/>
    <w:rsid w:val="00C27704"/>
    <w:rPr>
      <w:rFonts w:ascii="Symbol" w:hAnsi="Symbol" w:cs="Symbol"/>
    </w:rPr>
  </w:style>
  <w:style w:type="character" w:customStyle="1" w:styleId="WW8Num7z0">
    <w:name w:val="WW8Num7z0"/>
    <w:rsid w:val="00C27704"/>
    <w:rPr>
      <w:b w:val="0"/>
      <w:i w:val="0"/>
      <w:color w:val="00000A"/>
    </w:rPr>
  </w:style>
  <w:style w:type="character" w:customStyle="1" w:styleId="WW8Num8z0">
    <w:name w:val="WW8Num8z0"/>
    <w:rsid w:val="00C27704"/>
    <w:rPr>
      <w:rFonts w:ascii="Symbol" w:hAnsi="Symbol" w:cs="Symbol"/>
    </w:rPr>
  </w:style>
  <w:style w:type="character" w:customStyle="1" w:styleId="WW8Num11z0">
    <w:name w:val="WW8Num11z0"/>
    <w:rsid w:val="00C27704"/>
    <w:rPr>
      <w:rFonts w:ascii="Wingdings" w:hAnsi="Wingdings" w:cs="Wingdings"/>
      <w:b w:val="0"/>
      <w:i w:val="0"/>
      <w:color w:val="00000A"/>
    </w:rPr>
  </w:style>
  <w:style w:type="character" w:customStyle="1" w:styleId="WW8Num11z1">
    <w:name w:val="WW8Num11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1z2">
    <w:name w:val="WW8Num11z2"/>
    <w:rsid w:val="00C27704"/>
    <w:rPr>
      <w:rFonts w:ascii="Wingdings" w:hAnsi="Wingdings" w:cs="Wingdings"/>
    </w:rPr>
  </w:style>
  <w:style w:type="character" w:customStyle="1" w:styleId="WW8Num11z3">
    <w:name w:val="WW8Num11z3"/>
    <w:rsid w:val="00C27704"/>
    <w:rPr>
      <w:rFonts w:ascii="Symbol" w:hAnsi="Symbol" w:cs="Symbol"/>
    </w:rPr>
  </w:style>
  <w:style w:type="character" w:customStyle="1" w:styleId="WW8Num12z0">
    <w:name w:val="WW8Num12z0"/>
    <w:rsid w:val="00C27704"/>
    <w:rPr>
      <w:b w:val="0"/>
    </w:rPr>
  </w:style>
  <w:style w:type="character" w:customStyle="1" w:styleId="WW8Num12z1">
    <w:name w:val="WW8Num12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2z2">
    <w:name w:val="WW8Num12z2"/>
    <w:rsid w:val="00C27704"/>
    <w:rPr>
      <w:rFonts w:ascii="Wingdings" w:hAnsi="Wingdings" w:cs="Wingdings"/>
    </w:rPr>
  </w:style>
  <w:style w:type="character" w:customStyle="1" w:styleId="WW8Num12z3">
    <w:name w:val="WW8Num12z3"/>
    <w:rsid w:val="00C27704"/>
    <w:rPr>
      <w:rFonts w:ascii="Symbol" w:hAnsi="Symbol" w:cs="Symbol"/>
    </w:rPr>
  </w:style>
  <w:style w:type="character" w:customStyle="1" w:styleId="WW8Num14z0">
    <w:name w:val="WW8Num14z0"/>
    <w:rsid w:val="00C27704"/>
    <w:rPr>
      <w:rFonts w:ascii="Wingdings" w:hAnsi="Wingdings" w:cs="Wingdings"/>
    </w:rPr>
  </w:style>
  <w:style w:type="character" w:customStyle="1" w:styleId="WW8Num14z1">
    <w:name w:val="WW8Num14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4z3">
    <w:name w:val="WW8Num14z3"/>
    <w:rsid w:val="00C27704"/>
    <w:rPr>
      <w:rFonts w:ascii="Symbol" w:hAnsi="Symbol" w:cs="Symbol"/>
    </w:rPr>
  </w:style>
  <w:style w:type="character" w:customStyle="1" w:styleId="WW8Num15z1">
    <w:name w:val="WW8Num15z1"/>
    <w:rsid w:val="00C27704"/>
    <w:rPr>
      <w:b/>
      <w:i w:val="0"/>
      <w:sz w:val="24"/>
      <w:szCs w:val="24"/>
    </w:rPr>
  </w:style>
  <w:style w:type="character" w:customStyle="1" w:styleId="WW8Num16z1">
    <w:name w:val="WW8Num16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6z2">
    <w:name w:val="WW8Num16z2"/>
    <w:rsid w:val="00C27704"/>
    <w:rPr>
      <w:rFonts w:ascii="Wingdings" w:hAnsi="Wingdings" w:cs="Wingdings"/>
    </w:rPr>
  </w:style>
  <w:style w:type="character" w:customStyle="1" w:styleId="WW8Num16z3">
    <w:name w:val="WW8Num16z3"/>
    <w:rsid w:val="00C27704"/>
    <w:rPr>
      <w:rFonts w:ascii="Symbol" w:hAnsi="Symbol" w:cs="Symbol"/>
    </w:rPr>
  </w:style>
  <w:style w:type="character" w:customStyle="1" w:styleId="DefaultParagraphFont1">
    <w:name w:val="Default Paragraph Font1"/>
    <w:rsid w:val="00C27704"/>
  </w:style>
  <w:style w:type="character" w:customStyle="1" w:styleId="WW8Num7z1">
    <w:name w:val="WW8Num7z1"/>
    <w:rsid w:val="00C27704"/>
    <w:rPr>
      <w:rFonts w:ascii="Courier New" w:hAnsi="Courier New" w:cs="Courier New"/>
    </w:rPr>
  </w:style>
  <w:style w:type="character" w:customStyle="1" w:styleId="WW8Num7z2">
    <w:name w:val="WW8Num7z2"/>
    <w:rsid w:val="00C27704"/>
    <w:rPr>
      <w:rFonts w:ascii="Wingdings" w:hAnsi="Wingdings" w:cs="Wingdings"/>
    </w:rPr>
  </w:style>
  <w:style w:type="character" w:customStyle="1" w:styleId="WW8Num10z0">
    <w:name w:val="WW8Num10z0"/>
    <w:rsid w:val="00C27704"/>
    <w:rPr>
      <w:rFonts w:ascii="Symbol" w:hAnsi="Symbol" w:cs="Symbol"/>
    </w:rPr>
  </w:style>
  <w:style w:type="character" w:customStyle="1" w:styleId="WW-DefaultParagraphFont">
    <w:name w:val="WW-Default Paragraph Font"/>
    <w:rsid w:val="00C27704"/>
  </w:style>
  <w:style w:type="character" w:customStyle="1" w:styleId="WW-DefaultParagraphFont1">
    <w:name w:val="WW-Default Paragraph Font1"/>
    <w:rsid w:val="00C27704"/>
  </w:style>
  <w:style w:type="character" w:customStyle="1" w:styleId="ListParagraphChar">
    <w:name w:val="List Paragraph Char"/>
    <w:rsid w:val="00C27704"/>
  </w:style>
  <w:style w:type="character" w:customStyle="1" w:styleId="CommentReference1">
    <w:name w:val="Comment Reference1"/>
    <w:rsid w:val="00C27704"/>
    <w:rPr>
      <w:sz w:val="16"/>
      <w:szCs w:val="16"/>
    </w:rPr>
  </w:style>
  <w:style w:type="character" w:customStyle="1" w:styleId="CommentTextChar">
    <w:name w:val="Comment Text Char"/>
    <w:rsid w:val="00C27704"/>
    <w:rPr>
      <w:sz w:val="20"/>
      <w:szCs w:val="20"/>
    </w:rPr>
  </w:style>
  <w:style w:type="character" w:customStyle="1" w:styleId="CommentSubjectChar">
    <w:name w:val="Comment Subject Char"/>
    <w:rsid w:val="00C27704"/>
    <w:rPr>
      <w:b/>
      <w:bCs/>
      <w:sz w:val="20"/>
      <w:szCs w:val="20"/>
    </w:rPr>
  </w:style>
  <w:style w:type="character" w:customStyle="1" w:styleId="BodyText2Char">
    <w:name w:val="Body Text 2 Char"/>
    <w:rsid w:val="00C27704"/>
    <w:rPr>
      <w:sz w:val="24"/>
      <w:szCs w:val="24"/>
    </w:rPr>
  </w:style>
  <w:style w:type="character" w:customStyle="1" w:styleId="BodyText2Char1">
    <w:name w:val="Body Text 2 Char1"/>
    <w:basedOn w:val="WW-DefaultParagraphFont1"/>
    <w:rsid w:val="00C27704"/>
  </w:style>
  <w:style w:type="character" w:customStyle="1" w:styleId="BodyText3Char">
    <w:name w:val="Body Text 3 Char"/>
    <w:rsid w:val="00C27704"/>
    <w:rPr>
      <w:rFonts w:ascii="Times New Roman" w:eastAsia="Times New Roman" w:hAnsi="Times New Roman" w:cs="Times New Roman"/>
      <w:sz w:val="16"/>
      <w:szCs w:val="16"/>
    </w:rPr>
  </w:style>
  <w:style w:type="character" w:customStyle="1" w:styleId="NoSpacingChar">
    <w:name w:val="No Spacing Char"/>
    <w:rsid w:val="00C27704"/>
    <w:rPr>
      <w:rFonts w:cs="font195"/>
      <w:lang w:val="en-US"/>
    </w:rPr>
  </w:style>
  <w:style w:type="character" w:customStyle="1" w:styleId="ListLabel1">
    <w:name w:val="ListLabel 1"/>
    <w:rsid w:val="00C27704"/>
    <w:rPr>
      <w:rFonts w:cs="Courier New"/>
    </w:rPr>
  </w:style>
  <w:style w:type="character" w:customStyle="1" w:styleId="ListLabel2">
    <w:name w:val="ListLabel 2"/>
    <w:rsid w:val="00C27704"/>
    <w:rPr>
      <w:b/>
      <w:i w:val="0"/>
      <w:sz w:val="24"/>
      <w:szCs w:val="24"/>
    </w:rPr>
  </w:style>
  <w:style w:type="character" w:customStyle="1" w:styleId="ListLabel3">
    <w:name w:val="ListLabel 3"/>
    <w:rsid w:val="00C27704"/>
    <w:rPr>
      <w:rFonts w:cs="Arial"/>
      <w:i w:val="0"/>
      <w:sz w:val="24"/>
    </w:rPr>
  </w:style>
  <w:style w:type="character" w:customStyle="1" w:styleId="ListLabel4">
    <w:name w:val="ListLabel 4"/>
    <w:rsid w:val="00C27704"/>
    <w:rPr>
      <w:rFonts w:cs="Arial"/>
      <w:b w:val="0"/>
      <w:i w:val="0"/>
      <w:sz w:val="24"/>
    </w:rPr>
  </w:style>
  <w:style w:type="character" w:customStyle="1" w:styleId="ListLabel5">
    <w:name w:val="ListLabel 5"/>
    <w:rsid w:val="00C27704"/>
    <w:rPr>
      <w:rFonts w:cs="Calibri"/>
    </w:rPr>
  </w:style>
  <w:style w:type="character" w:customStyle="1" w:styleId="ListLabel6">
    <w:name w:val="ListLabel 6"/>
    <w:rsid w:val="00C27704"/>
    <w:rPr>
      <w:b w:val="0"/>
      <w:i w:val="0"/>
      <w:color w:val="00000A"/>
    </w:rPr>
  </w:style>
  <w:style w:type="character" w:customStyle="1" w:styleId="ListLabel7">
    <w:name w:val="ListLabel 7"/>
    <w:rsid w:val="00C27704"/>
    <w:rPr>
      <w:rFonts w:eastAsia="TimesNewRomanPSMT" w:cs="Times New Roman"/>
    </w:rPr>
  </w:style>
  <w:style w:type="character" w:customStyle="1" w:styleId="ListLabel8">
    <w:name w:val="ListLabel 8"/>
    <w:rsid w:val="00C27704"/>
    <w:rPr>
      <w:i w:val="0"/>
    </w:rPr>
  </w:style>
  <w:style w:type="character" w:customStyle="1" w:styleId="NumberingSymbols">
    <w:name w:val="Numbering Symbols"/>
    <w:rsid w:val="00C27704"/>
  </w:style>
  <w:style w:type="character" w:customStyle="1" w:styleId="FootnoteCharacters">
    <w:name w:val="Footnote Characters"/>
    <w:rsid w:val="00C27704"/>
    <w:rPr>
      <w:vertAlign w:val="superscript"/>
    </w:rPr>
  </w:style>
  <w:style w:type="paragraph" w:customStyle="1" w:styleId="Heading">
    <w:name w:val="Heading"/>
    <w:basedOn w:val="Normal"/>
    <w:next w:val="BodyText"/>
    <w:rsid w:val="00C27704"/>
    <w:pPr>
      <w:keepNext/>
      <w:suppressAutoHyphens/>
      <w:spacing w:before="240" w:after="120" w:line="100" w:lineRule="atLeast"/>
    </w:pPr>
    <w:rPr>
      <w:rFonts w:ascii="Arial" w:eastAsia="Arial Unicode MS" w:hAnsi="Arial" w:cs="Mangal"/>
      <w:color w:val="000000"/>
      <w:kern w:val="1"/>
      <w:sz w:val="28"/>
      <w:szCs w:val="28"/>
      <w:lang w:val="sr-Latn-CS" w:eastAsia="ar-SA"/>
    </w:rPr>
  </w:style>
  <w:style w:type="paragraph" w:styleId="List">
    <w:name w:val="List"/>
    <w:basedOn w:val="BodyText"/>
    <w:rsid w:val="00C27704"/>
    <w:pPr>
      <w:suppressAutoHyphens/>
      <w:spacing w:after="120" w:line="100" w:lineRule="atLeast"/>
      <w:jc w:val="left"/>
    </w:pPr>
    <w:rPr>
      <w:rFonts w:ascii="Times New Roman" w:eastAsia="Arial Unicode MS" w:hAnsi="Times New Roman" w:cs="Mangal"/>
      <w:color w:val="000000"/>
      <w:kern w:val="1"/>
      <w:lang w:eastAsia="ar-SA"/>
    </w:rPr>
  </w:style>
  <w:style w:type="paragraph" w:styleId="Caption">
    <w:name w:val="caption"/>
    <w:basedOn w:val="Normal"/>
    <w:qFormat/>
    <w:rsid w:val="00C27704"/>
    <w:pPr>
      <w:suppressLineNumbers/>
      <w:suppressAutoHyphens/>
      <w:spacing w:before="120" w:after="120" w:line="100" w:lineRule="atLeast"/>
    </w:pPr>
    <w:rPr>
      <w:rFonts w:eastAsia="Arial Unicode MS" w:cs="Mangal"/>
      <w:i/>
      <w:iCs/>
      <w:color w:val="000000"/>
      <w:kern w:val="1"/>
      <w:lang w:val="sr-Latn-CS" w:eastAsia="ar-SA"/>
    </w:rPr>
  </w:style>
  <w:style w:type="paragraph" w:customStyle="1" w:styleId="Index">
    <w:name w:val="Index"/>
    <w:basedOn w:val="Normal"/>
    <w:rsid w:val="00C27704"/>
    <w:pPr>
      <w:suppressLineNumbers/>
      <w:suppressAutoHyphens/>
      <w:spacing w:line="100" w:lineRule="atLeast"/>
    </w:pPr>
    <w:rPr>
      <w:rFonts w:eastAsia="Arial Unicode MS" w:cs="Mangal"/>
      <w:color w:val="000000"/>
      <w:kern w:val="1"/>
      <w:lang w:val="sr-Latn-CS" w:eastAsia="ar-SA"/>
    </w:rPr>
  </w:style>
  <w:style w:type="paragraph" w:customStyle="1" w:styleId="CommentText1">
    <w:name w:val="Comment Text1"/>
    <w:basedOn w:val="Normal"/>
    <w:rsid w:val="00C27704"/>
    <w:pPr>
      <w:suppressAutoHyphens/>
      <w:spacing w:line="100" w:lineRule="atLeast"/>
    </w:pPr>
    <w:rPr>
      <w:rFonts w:eastAsia="Arial Unicode MS"/>
      <w:color w:val="000000"/>
      <w:kern w:val="1"/>
      <w:sz w:val="20"/>
      <w:szCs w:val="20"/>
      <w:lang w:val="sr-Latn-CS" w:eastAsia="ar-SA"/>
    </w:rPr>
  </w:style>
  <w:style w:type="paragraph" w:customStyle="1" w:styleId="CommentSubject1">
    <w:name w:val="Comment Subject1"/>
    <w:basedOn w:val="CommentText1"/>
    <w:rsid w:val="00C27704"/>
    <w:rPr>
      <w:b/>
      <w:bCs/>
    </w:rPr>
  </w:style>
  <w:style w:type="paragraph" w:customStyle="1" w:styleId="ContentsHeading">
    <w:name w:val="Contents Heading"/>
    <w:basedOn w:val="Heading1"/>
    <w:rsid w:val="00C27704"/>
    <w:pPr>
      <w:suppressLineNumbers/>
      <w:suppressAutoHyphens/>
      <w:spacing w:line="100" w:lineRule="atLeast"/>
      <w:jc w:val="left"/>
    </w:pPr>
    <w:rPr>
      <w:rFonts w:ascii="Cambria" w:eastAsia="Arial Unicode MS" w:hAnsi="Cambria" w:cs="font195"/>
      <w:color w:val="365F91"/>
      <w:kern w:val="1"/>
      <w:sz w:val="32"/>
      <w:szCs w:val="32"/>
      <w:lang w:eastAsia="ar-SA"/>
    </w:rPr>
  </w:style>
  <w:style w:type="paragraph" w:styleId="BodyText2">
    <w:name w:val="Body Text 2"/>
    <w:basedOn w:val="Normal"/>
    <w:link w:val="BodyText2Char2"/>
    <w:rsid w:val="00C27704"/>
    <w:pPr>
      <w:suppressAutoHyphens/>
      <w:spacing w:after="120" w:line="480" w:lineRule="auto"/>
    </w:pPr>
    <w:rPr>
      <w:rFonts w:eastAsia="Arial Unicode MS"/>
      <w:color w:val="000000"/>
      <w:kern w:val="1"/>
      <w:lang w:val="sr-Latn-CS" w:eastAsia="ar-SA"/>
    </w:rPr>
  </w:style>
  <w:style w:type="character" w:customStyle="1" w:styleId="BodyText2Char2">
    <w:name w:val="Body Text 2 Char2"/>
    <w:basedOn w:val="DefaultParagraphFont"/>
    <w:link w:val="BodyText2"/>
    <w:rsid w:val="00C27704"/>
    <w:rPr>
      <w:rFonts w:ascii="Times New Roman" w:eastAsia="Arial Unicode MS" w:hAnsi="Times New Roman"/>
      <w:color w:val="000000"/>
      <w:kern w:val="1"/>
      <w:sz w:val="24"/>
      <w:szCs w:val="24"/>
      <w:lang w:val="sr-Latn-CS" w:eastAsia="ar-SA"/>
    </w:rPr>
  </w:style>
  <w:style w:type="paragraph" w:styleId="BodyText3">
    <w:name w:val="Body Text 3"/>
    <w:basedOn w:val="Normal"/>
    <w:link w:val="BodyText3Char1"/>
    <w:rsid w:val="00C27704"/>
    <w:pPr>
      <w:suppressAutoHyphens/>
      <w:spacing w:after="120" w:line="100" w:lineRule="atLeast"/>
    </w:pPr>
    <w:rPr>
      <w:color w:val="000000"/>
      <w:kern w:val="1"/>
      <w:sz w:val="16"/>
      <w:szCs w:val="16"/>
      <w:lang w:val="sr-Latn-CS" w:eastAsia="ar-SA"/>
    </w:rPr>
  </w:style>
  <w:style w:type="character" w:customStyle="1" w:styleId="BodyText3Char1">
    <w:name w:val="Body Text 3 Char1"/>
    <w:basedOn w:val="DefaultParagraphFont"/>
    <w:link w:val="BodyText3"/>
    <w:rsid w:val="00C27704"/>
    <w:rPr>
      <w:rFonts w:ascii="Times New Roman" w:eastAsia="Times New Roman" w:hAnsi="Times New Roman"/>
      <w:color w:val="000000"/>
      <w:kern w:val="1"/>
      <w:sz w:val="16"/>
      <w:szCs w:val="16"/>
      <w:lang w:val="sr-Latn-CS" w:eastAsia="ar-SA"/>
    </w:rPr>
  </w:style>
  <w:style w:type="paragraph" w:styleId="NoSpacing">
    <w:name w:val="No Spacing"/>
    <w:uiPriority w:val="1"/>
    <w:qFormat/>
    <w:rsid w:val="00C27704"/>
    <w:pPr>
      <w:suppressAutoHyphens/>
      <w:spacing w:line="100" w:lineRule="atLeast"/>
    </w:pPr>
    <w:rPr>
      <w:rFonts w:eastAsia="Arial Unicode MS" w:cs="Calibri"/>
      <w:kern w:val="1"/>
      <w:sz w:val="22"/>
      <w:szCs w:val="22"/>
      <w:lang w:val="en-US" w:eastAsia="ar-SA"/>
    </w:rPr>
  </w:style>
  <w:style w:type="paragraph" w:customStyle="1" w:styleId="TableContents">
    <w:name w:val="Table Contents"/>
    <w:basedOn w:val="Normal"/>
    <w:rsid w:val="00C27704"/>
    <w:pPr>
      <w:suppressLineNumbers/>
      <w:suppressAutoHyphens/>
      <w:spacing w:line="100" w:lineRule="atLeast"/>
    </w:pPr>
    <w:rPr>
      <w:rFonts w:eastAsia="Arial Unicode MS"/>
      <w:color w:val="000000"/>
      <w:kern w:val="1"/>
      <w:lang w:val="sr-Latn-CS" w:eastAsia="ar-SA"/>
    </w:rPr>
  </w:style>
  <w:style w:type="paragraph" w:customStyle="1" w:styleId="TableHeading">
    <w:name w:val="Table Heading"/>
    <w:basedOn w:val="TableContents"/>
    <w:rsid w:val="00C27704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C27704"/>
    <w:rPr>
      <w:color w:val="0000FF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C27704"/>
  </w:style>
  <w:style w:type="character" w:styleId="FollowedHyperlink">
    <w:name w:val="FollowedHyperlink"/>
    <w:basedOn w:val="DefaultParagraphFont"/>
    <w:uiPriority w:val="99"/>
    <w:semiHidden/>
    <w:unhideWhenUsed/>
    <w:rsid w:val="00C27704"/>
    <w:rPr>
      <w:color w:val="800080"/>
      <w:u w:val="single"/>
    </w:rPr>
  </w:style>
  <w:style w:type="paragraph" w:customStyle="1" w:styleId="xl66">
    <w:name w:val="xl66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67">
    <w:name w:val="xl67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68">
    <w:name w:val="xl68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69">
    <w:name w:val="xl69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0">
    <w:name w:val="xl7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1">
    <w:name w:val="xl7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72">
    <w:name w:val="xl7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3">
    <w:name w:val="xl73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4">
    <w:name w:val="xl74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5">
    <w:name w:val="xl75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6">
    <w:name w:val="xl76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77">
    <w:name w:val="xl77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8">
    <w:name w:val="xl78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9">
    <w:name w:val="xl79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80">
    <w:name w:val="xl8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1">
    <w:name w:val="xl8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2">
    <w:name w:val="xl8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3">
    <w:name w:val="xl83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4">
    <w:name w:val="xl84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85">
    <w:name w:val="xl85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86">
    <w:name w:val="xl86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7">
    <w:name w:val="xl8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8">
    <w:name w:val="xl88"/>
    <w:basedOn w:val="Normal"/>
    <w:rsid w:val="00C2770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89">
    <w:name w:val="xl89"/>
    <w:basedOn w:val="Normal"/>
    <w:rsid w:val="00C2770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90">
    <w:name w:val="xl90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1">
    <w:name w:val="xl91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2">
    <w:name w:val="xl92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3">
    <w:name w:val="xl93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4">
    <w:name w:val="xl94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5">
    <w:name w:val="xl95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96">
    <w:name w:val="xl96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97">
    <w:name w:val="xl9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8">
    <w:name w:val="xl98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9">
    <w:name w:val="xl99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0">
    <w:name w:val="xl100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1">
    <w:name w:val="xl10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2">
    <w:name w:val="xl10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3">
    <w:name w:val="xl103"/>
    <w:basedOn w:val="Normal"/>
    <w:rsid w:val="00C2770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04">
    <w:name w:val="xl104"/>
    <w:basedOn w:val="Normal"/>
    <w:rsid w:val="00C2770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5">
    <w:name w:val="xl105"/>
    <w:basedOn w:val="Normal"/>
    <w:rsid w:val="00C277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106">
    <w:name w:val="xl106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07">
    <w:name w:val="xl107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8">
    <w:name w:val="xl108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9">
    <w:name w:val="xl109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0">
    <w:name w:val="xl11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11">
    <w:name w:val="xl11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2">
    <w:name w:val="xl112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13">
    <w:name w:val="xl113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14">
    <w:name w:val="xl114"/>
    <w:basedOn w:val="Normal"/>
    <w:rsid w:val="00C2770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115">
    <w:name w:val="xl115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6">
    <w:name w:val="xl116"/>
    <w:basedOn w:val="Normal"/>
    <w:rsid w:val="00C2770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7">
    <w:name w:val="xl11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8">
    <w:name w:val="xl118"/>
    <w:basedOn w:val="Normal"/>
    <w:rsid w:val="00C27704"/>
    <w:pPr>
      <w:pBdr>
        <w:top w:val="single" w:sz="8" w:space="0" w:color="auto"/>
        <w:lef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19">
    <w:name w:val="xl119"/>
    <w:basedOn w:val="Normal"/>
    <w:rsid w:val="00C27704"/>
    <w:pPr>
      <w:pBdr>
        <w:top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0">
    <w:name w:val="xl120"/>
    <w:basedOn w:val="Normal"/>
    <w:rsid w:val="00C27704"/>
    <w:pPr>
      <w:pBdr>
        <w:top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1">
    <w:name w:val="xl121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2">
    <w:name w:val="xl122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3">
    <w:name w:val="xl123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4">
    <w:name w:val="xl124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5">
    <w:name w:val="xl125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6">
    <w:name w:val="xl126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7">
    <w:name w:val="xl127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8">
    <w:name w:val="xl128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9">
    <w:name w:val="xl129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Default">
    <w:name w:val="Default"/>
    <w:rsid w:val="00C277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r-Latn-CS" w:eastAsia="en-US"/>
    </w:rPr>
  </w:style>
  <w:style w:type="character" w:styleId="Strong">
    <w:name w:val="Strong"/>
    <w:qFormat/>
    <w:rsid w:val="00C27704"/>
    <w:rPr>
      <w:b/>
      <w:bCs/>
    </w:rPr>
  </w:style>
  <w:style w:type="paragraph" w:styleId="NormalWeb">
    <w:name w:val="Normal (Web)"/>
    <w:basedOn w:val="Normal"/>
    <w:uiPriority w:val="99"/>
    <w:unhideWhenUsed/>
    <w:rsid w:val="00C27704"/>
    <w:pPr>
      <w:spacing w:before="100" w:beforeAutospacing="1" w:after="100" w:afterAutospacing="1"/>
    </w:pPr>
    <w:rPr>
      <w:rFonts w:eastAsiaTheme="minorHAnsi"/>
      <w:lang w:val="sr-Latn-CS" w:eastAsia="sr-Latn-CS"/>
    </w:rPr>
  </w:style>
  <w:style w:type="character" w:customStyle="1" w:styleId="CommentReference2">
    <w:name w:val="Comment Reference2"/>
    <w:rsid w:val="00C27704"/>
    <w:rPr>
      <w:sz w:val="16"/>
      <w:szCs w:val="16"/>
    </w:rPr>
  </w:style>
  <w:style w:type="paragraph" w:customStyle="1" w:styleId="CommentText2">
    <w:name w:val="Comment Text2"/>
    <w:basedOn w:val="Normal"/>
    <w:rsid w:val="00C27704"/>
    <w:pPr>
      <w:suppressAutoHyphens/>
      <w:spacing w:line="100" w:lineRule="atLeast"/>
    </w:pPr>
    <w:rPr>
      <w:rFonts w:eastAsia="Arial Unicode MS"/>
      <w:color w:val="000000"/>
      <w:kern w:val="1"/>
      <w:sz w:val="20"/>
      <w:szCs w:val="20"/>
      <w:lang w:val="sr-Latn-CS" w:eastAsia="ar-SA"/>
    </w:rPr>
  </w:style>
  <w:style w:type="paragraph" w:customStyle="1" w:styleId="CommentSubject2">
    <w:name w:val="Comment Subject2"/>
    <w:basedOn w:val="CommentText2"/>
    <w:rsid w:val="00C27704"/>
    <w:rPr>
      <w:b/>
      <w:bCs/>
    </w:rPr>
  </w:style>
  <w:style w:type="character" w:customStyle="1" w:styleId="apple-style-span">
    <w:name w:val="apple-style-span"/>
    <w:basedOn w:val="DefaultParagraphFont"/>
    <w:rsid w:val="00C27704"/>
  </w:style>
  <w:style w:type="character" w:customStyle="1" w:styleId="FontStyle64">
    <w:name w:val="Font Style64"/>
    <w:basedOn w:val="DefaultParagraphFont"/>
    <w:rsid w:val="00C27704"/>
    <w:rPr>
      <w:rFonts w:ascii="Times New Roman" w:eastAsia="Times New Roman" w:hAnsi="Times New Roman" w:cs="Times New Roman" w:hint="default"/>
      <w:b/>
      <w:bCs/>
    </w:rPr>
  </w:style>
  <w:style w:type="character" w:customStyle="1" w:styleId="FontStyle79">
    <w:name w:val="Font Style79"/>
    <w:basedOn w:val="DefaultParagraphFont"/>
    <w:rsid w:val="00C27704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FontStyle77">
    <w:name w:val="Font Style77"/>
    <w:basedOn w:val="DefaultParagraphFont"/>
    <w:rsid w:val="00C27704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FontStyle71">
    <w:name w:val="Font Style71"/>
    <w:basedOn w:val="DefaultParagraphFont"/>
    <w:rsid w:val="00C27704"/>
    <w:rPr>
      <w:rFonts w:ascii="Times New Roman" w:eastAsia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a\Downloads\Memorandum-crno-bel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Memorandum-crno-beli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IFVC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2</cp:revision>
  <cp:lastPrinted>2015-12-07T07:15:00Z</cp:lastPrinted>
  <dcterms:created xsi:type="dcterms:W3CDTF">2016-03-08T06:32:00Z</dcterms:created>
  <dcterms:modified xsi:type="dcterms:W3CDTF">2016-03-08T06:32:00Z</dcterms:modified>
</cp:coreProperties>
</file>