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0C" w:rsidRPr="001F4D0C" w:rsidRDefault="001F4D0C" w:rsidP="001F4D0C">
      <w:pPr>
        <w:rPr>
          <w:lang w:val="sr-Cyrl-CS"/>
        </w:rPr>
      </w:pPr>
      <w:r w:rsidRPr="001F4D0C">
        <w:rPr>
          <w:lang w:val="sr-Cyrl-CS"/>
        </w:rPr>
        <w:t>Institut za ratarstvo i povrtarstvo Novi Sad</w:t>
      </w:r>
    </w:p>
    <w:p w:rsidR="001F4D0C" w:rsidRPr="001F4D0C" w:rsidRDefault="001F4D0C" w:rsidP="001F4D0C">
      <w:pPr>
        <w:rPr>
          <w:rFonts w:eastAsia="Cambria"/>
          <w:lang w:val="sr-Cyrl-CS"/>
        </w:rPr>
      </w:pPr>
      <w:r w:rsidRPr="001F4D0C">
        <w:rPr>
          <w:lang w:val="sr-Cyrl-CS"/>
        </w:rPr>
        <w:t>Broj:</w:t>
      </w:r>
      <w:r w:rsidR="00787DFE">
        <w:rPr>
          <w:rFonts w:eastAsia="Cambria"/>
          <w:lang w:val="sr-Latn-CS"/>
        </w:rPr>
        <w:t xml:space="preserve"> 13-53/1299</w:t>
      </w:r>
      <w:r w:rsidRPr="001F4D0C">
        <w:rPr>
          <w:rFonts w:eastAsia="Cambria"/>
          <w:lang w:val="sr-Cyrl-RS"/>
        </w:rPr>
        <w:t>-</w:t>
      </w:r>
      <w:r w:rsidR="007956E3">
        <w:rPr>
          <w:rFonts w:eastAsia="Cambria"/>
          <w:lang w:val="sr-Latn-CS"/>
        </w:rPr>
        <w:t>5</w:t>
      </w:r>
    </w:p>
    <w:p w:rsidR="001F4D0C" w:rsidRPr="001F4D0C" w:rsidRDefault="001F4D0C" w:rsidP="001F4D0C">
      <w:pPr>
        <w:rPr>
          <w:lang w:val="sr-Latn-CS"/>
        </w:rPr>
      </w:pPr>
      <w:r w:rsidRPr="001F4D0C">
        <w:rPr>
          <w:lang w:val="sr-Cyrl-CS"/>
        </w:rPr>
        <w:t>Novi Sad</w:t>
      </w:r>
      <w:r w:rsidRPr="001F4D0C">
        <w:rPr>
          <w:lang w:val="ru-RU"/>
        </w:rPr>
        <w:t>:</w:t>
      </w:r>
      <w:r w:rsidRPr="001F4D0C">
        <w:rPr>
          <w:lang w:val="sr-Latn-RS"/>
        </w:rPr>
        <w:t xml:space="preserve"> </w:t>
      </w:r>
      <w:r w:rsidR="007956E3">
        <w:t>06</w:t>
      </w:r>
      <w:r w:rsidR="00787DFE">
        <w:t>.05</w:t>
      </w:r>
      <w:r w:rsidR="00FB0069">
        <w:t>.2016</w:t>
      </w:r>
      <w:r w:rsidRPr="001F4D0C">
        <w:rPr>
          <w:lang w:val="ru-RU"/>
        </w:rPr>
        <w:t>.</w:t>
      </w:r>
    </w:p>
    <w:p w:rsidR="001F4D0C" w:rsidRDefault="001F4D0C" w:rsidP="001F4D0C">
      <w:pPr>
        <w:rPr>
          <w:lang w:val="sr-Latn-RS"/>
        </w:rPr>
      </w:pPr>
    </w:p>
    <w:p w:rsidR="00FB0069" w:rsidRDefault="00FB0069" w:rsidP="001F4D0C">
      <w:pPr>
        <w:rPr>
          <w:lang w:val="sr-Latn-RS"/>
        </w:rPr>
      </w:pPr>
    </w:p>
    <w:p w:rsidR="00FB0069" w:rsidRPr="00FB0069" w:rsidRDefault="00FB0069" w:rsidP="001F4D0C">
      <w:pPr>
        <w:rPr>
          <w:lang w:val="sr-Latn-RS"/>
        </w:rPr>
      </w:pPr>
    </w:p>
    <w:p w:rsidR="001F4D0C" w:rsidRPr="001F4D0C" w:rsidRDefault="001F4D0C" w:rsidP="001F4D0C">
      <w:pPr>
        <w:rPr>
          <w:lang w:val="sr-Cyrl-CS"/>
        </w:rPr>
      </w:pPr>
      <w:r w:rsidRPr="001F4D0C">
        <w:rPr>
          <w:noProof/>
          <w:lang w:val="ru-RU"/>
        </w:rPr>
        <w:t xml:space="preserve">Za javnu nabavku </w:t>
      </w:r>
      <w:r w:rsidR="00787DFE">
        <w:rPr>
          <w:noProof/>
          <w:lang w:val="sr-Cyrl-CS"/>
        </w:rPr>
        <w:t>potrošnog materijala za istraživ</w:t>
      </w:r>
      <w:r w:rsidR="00787DFE">
        <w:rPr>
          <w:noProof/>
          <w:lang w:val="sr-Latn-RS"/>
        </w:rPr>
        <w:t>a</w:t>
      </w:r>
      <w:r w:rsidR="00787DFE">
        <w:rPr>
          <w:noProof/>
          <w:lang w:val="sr-Cyrl-CS"/>
        </w:rPr>
        <w:t xml:space="preserve">čke projekte </w:t>
      </w:r>
      <w:r w:rsidRPr="001F4D0C">
        <w:rPr>
          <w:noProof/>
          <w:lang w:val="ru-RU"/>
        </w:rPr>
        <w:t xml:space="preserve">Instituta za ratarstvo i povrtarstvo Novi Sad, JN </w:t>
      </w:r>
      <w:r w:rsidR="00787DFE">
        <w:rPr>
          <w:noProof/>
          <w:lang w:val="sr-Latn-CS"/>
        </w:rPr>
        <w:t>34</w:t>
      </w:r>
      <w:r w:rsidRPr="001F4D0C">
        <w:rPr>
          <w:noProof/>
          <w:lang w:val="ru-RU"/>
        </w:rPr>
        <w:t>/201</w:t>
      </w:r>
      <w:r w:rsidRPr="001F4D0C">
        <w:rPr>
          <w:noProof/>
          <w:lang w:val="sr-Latn-CS"/>
        </w:rPr>
        <w:t>6</w:t>
      </w:r>
      <w:r w:rsidRPr="001F4D0C">
        <w:rPr>
          <w:noProof/>
          <w:lang w:val="sr-Cyrl-CS"/>
        </w:rPr>
        <w:t xml:space="preserve">  objavljen</w:t>
      </w:r>
      <w:r w:rsidRPr="001F4D0C">
        <w:rPr>
          <w:noProof/>
          <w:lang w:val="sr-Latn-CS"/>
        </w:rPr>
        <w:t>e</w:t>
      </w:r>
      <w:r w:rsidRPr="001F4D0C">
        <w:rPr>
          <w:noProof/>
          <w:lang w:val="sr-Cyrl-CS"/>
        </w:rPr>
        <w:t xml:space="preserve"> na  Portalu javnih nabavki</w:t>
      </w:r>
      <w:r w:rsidR="00787DFE">
        <w:rPr>
          <w:noProof/>
          <w:lang w:val="sr-Latn-RS"/>
        </w:rPr>
        <w:t xml:space="preserve"> 22</w:t>
      </w:r>
      <w:r w:rsidR="00FB0069">
        <w:rPr>
          <w:noProof/>
          <w:lang w:val="sr-Latn-RS"/>
        </w:rPr>
        <w:t>.04.2016</w:t>
      </w:r>
      <w:r w:rsidRPr="001F4D0C">
        <w:rPr>
          <w:noProof/>
          <w:lang w:val="sr-Cyrl-CS"/>
        </w:rPr>
        <w:t xml:space="preserve"> zainteresovano lice je, u</w:t>
      </w:r>
      <w:r w:rsidRPr="001F4D0C">
        <w:rPr>
          <w:lang w:val="sr-Cyrl-CS"/>
        </w:rPr>
        <w:t xml:space="preserve"> skladu sa čl.63 stav 2 Zakona o javnim nabavkama, uputilo pitanja -zahtev za dodatnim informacijama koja glase: </w:t>
      </w:r>
    </w:p>
    <w:p w:rsidR="001F4D0C" w:rsidRPr="001F4D0C" w:rsidRDefault="001F4D0C" w:rsidP="001F4D0C">
      <w:pPr>
        <w:rPr>
          <w:b/>
          <w:u w:val="single"/>
          <w:lang w:val="sr-Cyrl-CS" w:eastAsia="sr-Latn-CS"/>
        </w:rPr>
      </w:pPr>
    </w:p>
    <w:p w:rsidR="001F4D0C" w:rsidRPr="00FB0069" w:rsidRDefault="00787DFE" w:rsidP="001F4D0C">
      <w:pPr>
        <w:rPr>
          <w:b/>
          <w:lang w:val="sr-Latn-RS" w:eastAsia="sr-Latn-CS"/>
        </w:rPr>
      </w:pPr>
      <w:r>
        <w:rPr>
          <w:b/>
          <w:lang w:val="sr-Latn-RS" w:eastAsia="sr-Latn-CS"/>
        </w:rPr>
        <w:t xml:space="preserve"> </w:t>
      </w:r>
      <w:r w:rsidR="00FB0069" w:rsidRPr="00FB0069">
        <w:rPr>
          <w:b/>
          <w:lang w:val="sr-Latn-RS" w:eastAsia="sr-Latn-CS"/>
        </w:rPr>
        <w:t>Pitanje: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3"/>
        <w:gridCol w:w="4653"/>
        <w:gridCol w:w="220"/>
        <w:gridCol w:w="220"/>
      </w:tblGrid>
      <w:tr w:rsidR="00787DFE" w:rsidRPr="001F4D0C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7956E3" w:rsidRDefault="007956E3" w:rsidP="007956E3">
            <w:pPr>
              <w:rPr>
                <w:rFonts w:eastAsia="Calibri"/>
                <w:color w:val="000000"/>
                <w:lang w:val="sr-Latn-RS"/>
              </w:rPr>
            </w:pPr>
            <w:r w:rsidRPr="007956E3">
              <w:rPr>
                <w:rFonts w:eastAsia="Calibri"/>
                <w:color w:val="000000"/>
                <w:lang w:val="sr-Latn-RS"/>
              </w:rPr>
              <w:t>Da li katalog proizvođača kao izvorni dokument na engleskom jeziku, i međunarodno priznat,</w:t>
            </w:r>
            <w:r>
              <w:rPr>
                <w:rFonts w:eastAsia="Calibri"/>
                <w:color w:val="000000"/>
                <w:lang w:val="sr-Latn-RS"/>
              </w:rPr>
              <w:t xml:space="preserve"> </w:t>
            </w:r>
            <w:r w:rsidRPr="007956E3">
              <w:rPr>
                <w:rFonts w:eastAsia="Calibri"/>
                <w:color w:val="000000"/>
                <w:lang w:val="sr-Latn-RS"/>
              </w:rPr>
              <w:t>možemo da dostavimo uz ponudu kao takav?</w:t>
            </w:r>
          </w:p>
          <w:p w:rsidR="00787DFE" w:rsidRPr="00787DFE" w:rsidRDefault="00787DFE" w:rsidP="00FB006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1F4D0C" w:rsidRPr="001F4D0C" w:rsidTr="00F7077E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Default="00FB0069" w:rsidP="001F4D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Odgovor</w:t>
            </w:r>
            <w:proofErr w:type="spellEnd"/>
            <w:r>
              <w:rPr>
                <w:b/>
                <w:bCs/>
              </w:rPr>
              <w:t>:</w:t>
            </w:r>
          </w:p>
          <w:p w:rsidR="00FC7648" w:rsidRDefault="007956E3" w:rsidP="00FB0069">
            <w:pPr>
              <w:rPr>
                <w:bCs/>
              </w:rPr>
            </w:pPr>
            <w:proofErr w:type="spellStart"/>
            <w:r>
              <w:rPr>
                <w:bCs/>
              </w:rPr>
              <w:t>Katalog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može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engleskom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jeziku</w:t>
            </w:r>
            <w:proofErr w:type="spellEnd"/>
            <w:r>
              <w:rPr>
                <w:bCs/>
              </w:rPr>
              <w:t>.</w:t>
            </w:r>
            <w:bookmarkStart w:id="0" w:name="_GoBack"/>
            <w:bookmarkEnd w:id="0"/>
          </w:p>
          <w:p w:rsidR="00787DFE" w:rsidRPr="00787DFE" w:rsidRDefault="00787DFE" w:rsidP="00FB0069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1F4D0C" w:rsidRPr="001F4D0C" w:rsidTr="00F7077E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  <w:lang w:val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  <w:lang w:val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1F4D0C" w:rsidRPr="001F4D0C" w:rsidTr="00F7077E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1F4D0C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  <w:tr w:rsidR="00787DFE" w:rsidRPr="001F4D0C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FB0069" w:rsidRDefault="001F4D0C" w:rsidP="001F4D0C">
            <w:pPr>
              <w:rPr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D0C" w:rsidRPr="001F4D0C" w:rsidRDefault="001F4D0C" w:rsidP="001F4D0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1F4D0C" w:rsidRDefault="001F4D0C" w:rsidP="001F4D0C"/>
        </w:tc>
      </w:tr>
    </w:tbl>
    <w:p w:rsidR="001F4D0C" w:rsidRPr="001F4D0C" w:rsidRDefault="001F4D0C" w:rsidP="001F4D0C">
      <w:pPr>
        <w:ind w:left="5664" w:firstLine="708"/>
        <w:rPr>
          <w:lang w:val="sr-Cyrl-CS"/>
        </w:rPr>
      </w:pPr>
      <w:r w:rsidRPr="001F4D0C">
        <w:rPr>
          <w:lang w:val="sr-Cyrl-CS"/>
        </w:rPr>
        <w:t>Komisija za javne nabavke</w:t>
      </w:r>
    </w:p>
    <w:p w:rsidR="008C3436" w:rsidRPr="009A6AD6" w:rsidRDefault="008C3436" w:rsidP="009A6AD6"/>
    <w:sectPr w:rsidR="008C3436" w:rsidRPr="009A6AD6" w:rsidSect="0056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134" w:bottom="1247" w:left="1134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38" w:rsidRDefault="00B41438" w:rsidP="009E4409">
      <w:r>
        <w:separator/>
      </w:r>
    </w:p>
  </w:endnote>
  <w:endnote w:type="continuationSeparator" w:id="0">
    <w:p w:rsidR="00B41438" w:rsidRDefault="00B41438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195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ABD8E60" wp14:editId="750BC719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38" w:rsidRDefault="00B41438" w:rsidP="009E4409">
      <w:r>
        <w:separator/>
      </w:r>
    </w:p>
  </w:footnote>
  <w:footnote w:type="continuationSeparator" w:id="0">
    <w:p w:rsidR="00B41438" w:rsidRDefault="00B41438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0683B581" wp14:editId="05D6C12D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2274CD5"/>
    <w:multiLevelType w:val="hybridMultilevel"/>
    <w:tmpl w:val="DCE27D2A"/>
    <w:lvl w:ilvl="0" w:tplc="EAA6883C">
      <w:start w:val="5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9232E8"/>
    <w:multiLevelType w:val="multilevel"/>
    <w:tmpl w:val="9F784C52"/>
    <w:lvl w:ilvl="0">
      <w:start w:val="1"/>
      <w:numFmt w:val="bullet"/>
      <w:lvlText w:val="•"/>
      <w:lvlJc w:val="left"/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8C26F9"/>
    <w:multiLevelType w:val="hybridMultilevel"/>
    <w:tmpl w:val="FD0C7292"/>
    <w:lvl w:ilvl="0" w:tplc="DF94EE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A3E30"/>
    <w:multiLevelType w:val="hybridMultilevel"/>
    <w:tmpl w:val="8814DB68"/>
    <w:lvl w:ilvl="0" w:tplc="FEBC023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780CC1"/>
    <w:multiLevelType w:val="hybridMultilevel"/>
    <w:tmpl w:val="C5AE4672"/>
    <w:lvl w:ilvl="0" w:tplc="9E721AF6">
      <w:start w:val="2"/>
      <w:numFmt w:val="bullet"/>
      <w:lvlText w:val="-"/>
      <w:lvlJc w:val="left"/>
      <w:pPr>
        <w:ind w:left="420" w:hanging="360"/>
      </w:pPr>
      <w:rPr>
        <w:rFonts w:ascii="Cambria" w:eastAsia="Times New Roman" w:hAnsi="Cambria" w:cs="Arial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A623821"/>
    <w:multiLevelType w:val="hybridMultilevel"/>
    <w:tmpl w:val="EF60D61A"/>
    <w:lvl w:ilvl="0" w:tplc="F29A83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B38D8"/>
    <w:multiLevelType w:val="hybridMultilevel"/>
    <w:tmpl w:val="D248C540"/>
    <w:lvl w:ilvl="0" w:tplc="C01C68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B57D7"/>
    <w:multiLevelType w:val="hybridMultilevel"/>
    <w:tmpl w:val="25D6DC3A"/>
    <w:lvl w:ilvl="0" w:tplc="1162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E70B03"/>
    <w:multiLevelType w:val="multilevel"/>
    <w:tmpl w:val="62EC5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4">
    <w:nsid w:val="3F154EE0"/>
    <w:multiLevelType w:val="hybridMultilevel"/>
    <w:tmpl w:val="032AC7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94662"/>
    <w:multiLevelType w:val="multilevel"/>
    <w:tmpl w:val="1506E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B72FE8"/>
    <w:multiLevelType w:val="hybridMultilevel"/>
    <w:tmpl w:val="674AECF0"/>
    <w:lvl w:ilvl="0" w:tplc="8AA6976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636FC"/>
    <w:multiLevelType w:val="hybridMultilevel"/>
    <w:tmpl w:val="2430AF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B10D3"/>
    <w:multiLevelType w:val="hybridMultilevel"/>
    <w:tmpl w:val="399A157E"/>
    <w:lvl w:ilvl="0" w:tplc="1FE4D29C">
      <w:start w:val="1"/>
      <w:numFmt w:val="bullet"/>
      <w:lvlText w:val="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>
    <w:nsid w:val="582D009F"/>
    <w:multiLevelType w:val="hybridMultilevel"/>
    <w:tmpl w:val="A6523734"/>
    <w:lvl w:ilvl="0" w:tplc="F0B8508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967A4"/>
    <w:multiLevelType w:val="hybridMultilevel"/>
    <w:tmpl w:val="DC66F144"/>
    <w:lvl w:ilvl="0" w:tplc="241A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61D84"/>
    <w:multiLevelType w:val="hybridMultilevel"/>
    <w:tmpl w:val="20DC21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D34D9"/>
    <w:multiLevelType w:val="hybridMultilevel"/>
    <w:tmpl w:val="60DEAFB6"/>
    <w:lvl w:ilvl="0" w:tplc="42FA066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51C55"/>
    <w:multiLevelType w:val="hybridMultilevel"/>
    <w:tmpl w:val="79AE86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7A9A"/>
    <w:multiLevelType w:val="hybridMultilevel"/>
    <w:tmpl w:val="D90EAA04"/>
    <w:lvl w:ilvl="0" w:tplc="88E8A762">
      <w:start w:val="2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52B566C"/>
    <w:multiLevelType w:val="hybridMultilevel"/>
    <w:tmpl w:val="1EA4DB62"/>
    <w:lvl w:ilvl="0" w:tplc="04090011">
      <w:start w:val="3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964304"/>
    <w:multiLevelType w:val="hybridMultilevel"/>
    <w:tmpl w:val="4CEA21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243E8"/>
    <w:multiLevelType w:val="hybridMultilevel"/>
    <w:tmpl w:val="A8EE1F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25B77"/>
    <w:multiLevelType w:val="hybridMultilevel"/>
    <w:tmpl w:val="9E547854"/>
    <w:lvl w:ilvl="0" w:tplc="A3D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9554B"/>
    <w:multiLevelType w:val="hybridMultilevel"/>
    <w:tmpl w:val="BE5C60F6"/>
    <w:lvl w:ilvl="0" w:tplc="08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23"/>
  </w:num>
  <w:num w:numId="16">
    <w:abstractNumId w:val="37"/>
  </w:num>
  <w:num w:numId="17">
    <w:abstractNumId w:val="25"/>
  </w:num>
  <w:num w:numId="18">
    <w:abstractNumId w:val="13"/>
  </w:num>
  <w:num w:numId="19">
    <w:abstractNumId w:val="21"/>
  </w:num>
  <w:num w:numId="20">
    <w:abstractNumId w:val="14"/>
  </w:num>
  <w:num w:numId="21">
    <w:abstractNumId w:val="32"/>
  </w:num>
  <w:num w:numId="22">
    <w:abstractNumId w:val="20"/>
  </w:num>
  <w:num w:numId="23">
    <w:abstractNumId w:val="30"/>
  </w:num>
  <w:num w:numId="24">
    <w:abstractNumId w:val="39"/>
  </w:num>
  <w:num w:numId="25">
    <w:abstractNumId w:val="15"/>
  </w:num>
  <w:num w:numId="26">
    <w:abstractNumId w:val="19"/>
  </w:num>
  <w:num w:numId="27">
    <w:abstractNumId w:val="17"/>
  </w:num>
  <w:num w:numId="28">
    <w:abstractNumId w:val="31"/>
  </w:num>
  <w:num w:numId="29">
    <w:abstractNumId w:val="35"/>
  </w:num>
  <w:num w:numId="30">
    <w:abstractNumId w:val="27"/>
  </w:num>
  <w:num w:numId="31">
    <w:abstractNumId w:val="29"/>
  </w:num>
  <w:num w:numId="32">
    <w:abstractNumId w:val="41"/>
  </w:num>
  <w:num w:numId="33">
    <w:abstractNumId w:val="36"/>
  </w:num>
  <w:num w:numId="34">
    <w:abstractNumId w:val="24"/>
  </w:num>
  <w:num w:numId="35">
    <w:abstractNumId w:val="28"/>
  </w:num>
  <w:num w:numId="36">
    <w:abstractNumId w:val="33"/>
  </w:num>
  <w:num w:numId="37">
    <w:abstractNumId w:val="34"/>
  </w:num>
  <w:num w:numId="38">
    <w:abstractNumId w:val="22"/>
  </w:num>
  <w:num w:numId="39">
    <w:abstractNumId w:val="40"/>
  </w:num>
  <w:num w:numId="40">
    <w:abstractNumId w:val="38"/>
  </w:num>
  <w:num w:numId="41">
    <w:abstractNumId w:val="2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14EE3"/>
    <w:rsid w:val="000239A8"/>
    <w:rsid w:val="0008364C"/>
    <w:rsid w:val="000A7495"/>
    <w:rsid w:val="000F0323"/>
    <w:rsid w:val="001005D7"/>
    <w:rsid w:val="001F4D0C"/>
    <w:rsid w:val="002550AF"/>
    <w:rsid w:val="002B5E68"/>
    <w:rsid w:val="002D7A07"/>
    <w:rsid w:val="002E38B8"/>
    <w:rsid w:val="002F2F5F"/>
    <w:rsid w:val="002F6996"/>
    <w:rsid w:val="00382FE8"/>
    <w:rsid w:val="003905CB"/>
    <w:rsid w:val="003E7B75"/>
    <w:rsid w:val="004A35A9"/>
    <w:rsid w:val="004C649F"/>
    <w:rsid w:val="005476DE"/>
    <w:rsid w:val="00565C01"/>
    <w:rsid w:val="0056640D"/>
    <w:rsid w:val="005F462D"/>
    <w:rsid w:val="006373A3"/>
    <w:rsid w:val="006408B5"/>
    <w:rsid w:val="00684BE4"/>
    <w:rsid w:val="00787DFE"/>
    <w:rsid w:val="00792D31"/>
    <w:rsid w:val="00792F43"/>
    <w:rsid w:val="007956E3"/>
    <w:rsid w:val="007E5454"/>
    <w:rsid w:val="007F6DB1"/>
    <w:rsid w:val="0081093A"/>
    <w:rsid w:val="00811B09"/>
    <w:rsid w:val="0086201C"/>
    <w:rsid w:val="008625E8"/>
    <w:rsid w:val="008A6D60"/>
    <w:rsid w:val="008B74F4"/>
    <w:rsid w:val="008C1EF8"/>
    <w:rsid w:val="008C3436"/>
    <w:rsid w:val="008E6922"/>
    <w:rsid w:val="00901BFE"/>
    <w:rsid w:val="00946BF7"/>
    <w:rsid w:val="009A4D73"/>
    <w:rsid w:val="009A6AD6"/>
    <w:rsid w:val="009B3329"/>
    <w:rsid w:val="009E4409"/>
    <w:rsid w:val="00A450C9"/>
    <w:rsid w:val="00AA7E11"/>
    <w:rsid w:val="00B41438"/>
    <w:rsid w:val="00B52A54"/>
    <w:rsid w:val="00B97823"/>
    <w:rsid w:val="00C1437F"/>
    <w:rsid w:val="00C27704"/>
    <w:rsid w:val="00C531D2"/>
    <w:rsid w:val="00C73293"/>
    <w:rsid w:val="00CC14FC"/>
    <w:rsid w:val="00CC5A4E"/>
    <w:rsid w:val="00CD45F4"/>
    <w:rsid w:val="00CF0E70"/>
    <w:rsid w:val="00D83695"/>
    <w:rsid w:val="00DD422A"/>
    <w:rsid w:val="00E17B94"/>
    <w:rsid w:val="00E52E7B"/>
    <w:rsid w:val="00EA0DC5"/>
    <w:rsid w:val="00EB5622"/>
    <w:rsid w:val="00EC1062"/>
    <w:rsid w:val="00ED1057"/>
    <w:rsid w:val="00F33D31"/>
    <w:rsid w:val="00FA2679"/>
    <w:rsid w:val="00FA4391"/>
    <w:rsid w:val="00FB0069"/>
    <w:rsid w:val="00FC7648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2016-03-17T08:28:00Z</cp:lastPrinted>
  <dcterms:created xsi:type="dcterms:W3CDTF">2016-05-06T10:18:00Z</dcterms:created>
  <dcterms:modified xsi:type="dcterms:W3CDTF">2016-05-06T10:18:00Z</dcterms:modified>
</cp:coreProperties>
</file>