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Pr="001F4D0C" w:rsidRDefault="001F4D0C" w:rsidP="001F4D0C">
      <w:pPr>
        <w:rPr>
          <w:lang w:val="sr-Cyrl-CS"/>
        </w:rPr>
      </w:pPr>
      <w:r w:rsidRPr="001F4D0C">
        <w:rPr>
          <w:lang w:val="sr-Cyrl-CS"/>
        </w:rPr>
        <w:t>Institut za ratarstvo i povrtarstvo Novi Sad</w:t>
      </w:r>
    </w:p>
    <w:p w:rsidR="001F4D0C" w:rsidRPr="001F4D0C" w:rsidRDefault="001F4D0C" w:rsidP="001F4D0C">
      <w:pPr>
        <w:rPr>
          <w:rFonts w:eastAsia="Cambria"/>
          <w:lang w:val="sr-Cyrl-CS"/>
        </w:rPr>
      </w:pPr>
      <w:r w:rsidRPr="001F4D0C">
        <w:rPr>
          <w:lang w:val="sr-Cyrl-CS"/>
        </w:rPr>
        <w:t>Broj:</w:t>
      </w:r>
      <w:r w:rsidR="00787DFE">
        <w:rPr>
          <w:rFonts w:eastAsia="Cambria"/>
          <w:lang w:val="sr-Latn-CS"/>
        </w:rPr>
        <w:t xml:space="preserve"> 13-53/1299</w:t>
      </w:r>
      <w:r w:rsidRPr="001F4D0C">
        <w:rPr>
          <w:rFonts w:eastAsia="Cambria"/>
          <w:lang w:val="sr-Cyrl-RS"/>
        </w:rPr>
        <w:t>-</w:t>
      </w:r>
      <w:r w:rsidRPr="001F4D0C">
        <w:rPr>
          <w:rFonts w:eastAsia="Cambria"/>
          <w:lang w:val="sr-Latn-CS"/>
        </w:rPr>
        <w:t>4</w:t>
      </w:r>
    </w:p>
    <w:p w:rsidR="001F4D0C" w:rsidRPr="001F4D0C" w:rsidRDefault="001F4D0C" w:rsidP="001F4D0C">
      <w:pPr>
        <w:rPr>
          <w:lang w:val="sr-Latn-CS"/>
        </w:rPr>
      </w:pPr>
      <w:r w:rsidRPr="001F4D0C">
        <w:rPr>
          <w:lang w:val="sr-Cyrl-CS"/>
        </w:rPr>
        <w:t>Novi Sad</w:t>
      </w:r>
      <w:r w:rsidRPr="001F4D0C">
        <w:rPr>
          <w:lang w:val="ru-RU"/>
        </w:rPr>
        <w:t>:</w:t>
      </w:r>
      <w:r w:rsidRPr="001F4D0C">
        <w:rPr>
          <w:lang w:val="sr-Latn-RS"/>
        </w:rPr>
        <w:t xml:space="preserve"> </w:t>
      </w:r>
      <w:r w:rsidR="00787DFE">
        <w:t>05.05</w:t>
      </w:r>
      <w:r w:rsidR="00FB0069">
        <w:t>.2016</w:t>
      </w:r>
      <w:r w:rsidRPr="001F4D0C">
        <w:rPr>
          <w:lang w:val="ru-RU"/>
        </w:rPr>
        <w:t>.</w:t>
      </w:r>
    </w:p>
    <w:p w:rsidR="001F4D0C" w:rsidRDefault="001F4D0C" w:rsidP="001F4D0C">
      <w:pPr>
        <w:rPr>
          <w:lang w:val="sr-Latn-RS"/>
        </w:rPr>
      </w:pPr>
    </w:p>
    <w:p w:rsidR="00FB0069" w:rsidRDefault="00FB0069" w:rsidP="001F4D0C">
      <w:pPr>
        <w:rPr>
          <w:lang w:val="sr-Latn-RS"/>
        </w:rPr>
      </w:pPr>
    </w:p>
    <w:p w:rsidR="00FB0069" w:rsidRPr="00FB0069" w:rsidRDefault="00FB0069" w:rsidP="001F4D0C">
      <w:pPr>
        <w:rPr>
          <w:lang w:val="sr-Latn-RS"/>
        </w:rPr>
      </w:pPr>
    </w:p>
    <w:p w:rsidR="001F4D0C" w:rsidRPr="001F4D0C" w:rsidRDefault="001F4D0C" w:rsidP="001F4D0C">
      <w:pPr>
        <w:rPr>
          <w:lang w:val="sr-Cyrl-CS"/>
        </w:rPr>
      </w:pPr>
      <w:r w:rsidRPr="001F4D0C">
        <w:rPr>
          <w:noProof/>
          <w:lang w:val="ru-RU"/>
        </w:rPr>
        <w:t xml:space="preserve">Za javnu nabavku </w:t>
      </w:r>
      <w:r w:rsidR="00787DFE">
        <w:rPr>
          <w:noProof/>
          <w:lang w:val="sr-Cyrl-CS"/>
        </w:rPr>
        <w:t>potrošnog materijala za istraživ</w:t>
      </w:r>
      <w:r w:rsidR="00787DFE">
        <w:rPr>
          <w:noProof/>
          <w:lang w:val="sr-Latn-RS"/>
        </w:rPr>
        <w:t>a</w:t>
      </w:r>
      <w:r w:rsidR="00787DFE">
        <w:rPr>
          <w:noProof/>
          <w:lang w:val="sr-Cyrl-CS"/>
        </w:rPr>
        <w:t xml:space="preserve">čke projekte </w:t>
      </w:r>
      <w:r w:rsidRPr="001F4D0C">
        <w:rPr>
          <w:noProof/>
          <w:lang w:val="ru-RU"/>
        </w:rPr>
        <w:t xml:space="preserve">Instituta za ratarstvo i povrtarstvo Novi Sad, JN </w:t>
      </w:r>
      <w:r w:rsidR="00787DFE">
        <w:rPr>
          <w:noProof/>
          <w:lang w:val="sr-Latn-CS"/>
        </w:rPr>
        <w:t>34</w:t>
      </w:r>
      <w:r w:rsidRPr="001F4D0C">
        <w:rPr>
          <w:noProof/>
          <w:lang w:val="ru-RU"/>
        </w:rPr>
        <w:t>/201</w:t>
      </w:r>
      <w:r w:rsidRPr="001F4D0C">
        <w:rPr>
          <w:noProof/>
          <w:lang w:val="sr-Latn-CS"/>
        </w:rPr>
        <w:t>6</w:t>
      </w:r>
      <w:r w:rsidRPr="001F4D0C">
        <w:rPr>
          <w:noProof/>
          <w:lang w:val="sr-Cyrl-CS"/>
        </w:rPr>
        <w:t xml:space="preserve">  objavljen</w:t>
      </w:r>
      <w:r w:rsidRPr="001F4D0C">
        <w:rPr>
          <w:noProof/>
          <w:lang w:val="sr-Latn-CS"/>
        </w:rPr>
        <w:t>e</w:t>
      </w:r>
      <w:r w:rsidRPr="001F4D0C">
        <w:rPr>
          <w:noProof/>
          <w:lang w:val="sr-Cyrl-CS"/>
        </w:rPr>
        <w:t xml:space="preserve"> na  Portalu javnih nabavki</w:t>
      </w:r>
      <w:r w:rsidR="00787DFE">
        <w:rPr>
          <w:noProof/>
          <w:lang w:val="sr-Latn-RS"/>
        </w:rPr>
        <w:t xml:space="preserve"> 22</w:t>
      </w:r>
      <w:r w:rsidR="00FB0069">
        <w:rPr>
          <w:noProof/>
          <w:lang w:val="sr-Latn-RS"/>
        </w:rPr>
        <w:t>.04.2016</w:t>
      </w:r>
      <w:r w:rsidRPr="001F4D0C">
        <w:rPr>
          <w:noProof/>
          <w:lang w:val="sr-Cyrl-CS"/>
        </w:rPr>
        <w:t xml:space="preserve"> zainteresovano lice je, u</w:t>
      </w:r>
      <w:r w:rsidRPr="001F4D0C">
        <w:rPr>
          <w:lang w:val="sr-Cyrl-CS"/>
        </w:rPr>
        <w:t xml:space="preserve"> skladu sa čl.63 stav 2 Zakona o javnim nabavkama, uputilo pitanja -zahtev za dodatnim informacijama koja glase: </w:t>
      </w:r>
    </w:p>
    <w:p w:rsidR="001F4D0C" w:rsidRPr="001F4D0C" w:rsidRDefault="001F4D0C" w:rsidP="001F4D0C">
      <w:pPr>
        <w:rPr>
          <w:b/>
          <w:u w:val="single"/>
          <w:lang w:val="sr-Cyrl-CS" w:eastAsia="sr-Latn-CS"/>
        </w:rPr>
      </w:pPr>
    </w:p>
    <w:p w:rsidR="001F4D0C" w:rsidRPr="00FB0069" w:rsidRDefault="00787DFE" w:rsidP="001F4D0C">
      <w:pPr>
        <w:rPr>
          <w:b/>
          <w:lang w:val="sr-Latn-RS" w:eastAsia="sr-Latn-CS"/>
        </w:rPr>
      </w:pPr>
      <w:r>
        <w:rPr>
          <w:b/>
          <w:lang w:val="sr-Latn-RS" w:eastAsia="sr-Latn-CS"/>
        </w:rPr>
        <w:t xml:space="preserve"> </w:t>
      </w:r>
      <w:r w:rsidR="00FB0069" w:rsidRPr="00FB0069">
        <w:rPr>
          <w:b/>
          <w:lang w:val="sr-Latn-RS" w:eastAsia="sr-Latn-CS"/>
        </w:rPr>
        <w:t>Pitanje: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0"/>
        <w:gridCol w:w="4620"/>
        <w:gridCol w:w="288"/>
        <w:gridCol w:w="218"/>
      </w:tblGrid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FE" w:rsidRPr="00787DFE" w:rsidRDefault="00787DFE" w:rsidP="00787DFE">
            <w:pPr>
              <w:rPr>
                <w:rFonts w:eastAsia="Calibri"/>
                <w:lang w:eastAsia="sr-Latn-RS"/>
              </w:rPr>
            </w:pPr>
            <w:proofErr w:type="spellStart"/>
            <w:r w:rsidRPr="00787DFE">
              <w:rPr>
                <w:rFonts w:eastAsia="Calibri"/>
                <w:lang w:eastAsia="sr-Latn-RS"/>
              </w:rPr>
              <w:t>Potrebne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su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nam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dodatne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informacije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za </w:t>
            </w:r>
            <w:proofErr w:type="spellStart"/>
            <w:r w:rsidRPr="00787DFE">
              <w:rPr>
                <w:rFonts w:eastAsia="Calibri"/>
                <w:lang w:eastAsia="sr-Latn-RS"/>
              </w:rPr>
              <w:t>Partiju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8-potrošni material za </w:t>
            </w:r>
            <w:proofErr w:type="spellStart"/>
            <w:r w:rsidRPr="00787DFE">
              <w:rPr>
                <w:rFonts w:eastAsia="Calibri"/>
                <w:lang w:eastAsia="sr-Latn-RS"/>
              </w:rPr>
              <w:t>laboratorije</w:t>
            </w:r>
            <w:proofErr w:type="spellEnd"/>
            <w:r w:rsidRPr="00787DFE">
              <w:rPr>
                <w:rFonts w:eastAsia="Calibri"/>
                <w:lang w:eastAsia="sr-Latn-RS"/>
              </w:rPr>
              <w:t>:</w:t>
            </w:r>
          </w:p>
          <w:p w:rsidR="00787DFE" w:rsidRPr="00787DFE" w:rsidRDefault="00787DFE" w:rsidP="00787DFE">
            <w:pPr>
              <w:rPr>
                <w:rFonts w:eastAsia="Calibri"/>
                <w:lang w:eastAsia="sr-Latn-RS"/>
              </w:rPr>
            </w:pPr>
          </w:p>
          <w:p w:rsidR="00787DFE" w:rsidRPr="00787DFE" w:rsidRDefault="00787DFE" w:rsidP="00787DFE">
            <w:pPr>
              <w:rPr>
                <w:rFonts w:eastAsia="Calibri"/>
                <w:lang w:eastAsia="sr-Latn-RS"/>
              </w:rPr>
            </w:pPr>
            <w:r w:rsidRPr="00787DFE">
              <w:rPr>
                <w:rFonts w:eastAsia="Calibri"/>
                <w:lang w:eastAsia="sr-Latn-RS"/>
              </w:rPr>
              <w:t xml:space="preserve">Stavka 5: Da li </w:t>
            </w:r>
            <w:proofErr w:type="spellStart"/>
            <w:r w:rsidRPr="00787DFE">
              <w:rPr>
                <w:rFonts w:eastAsia="Calibri"/>
                <w:lang w:eastAsia="sr-Latn-RS"/>
              </w:rPr>
              <w:t>možete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da </w:t>
            </w:r>
            <w:proofErr w:type="spellStart"/>
            <w:r w:rsidRPr="00787DFE">
              <w:rPr>
                <w:rFonts w:eastAsia="Calibri"/>
                <w:lang w:eastAsia="sr-Latn-RS"/>
              </w:rPr>
              <w:t>nam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date </w:t>
            </w:r>
            <w:proofErr w:type="spellStart"/>
            <w:r w:rsidRPr="00787DFE">
              <w:rPr>
                <w:rFonts w:eastAsia="Calibri"/>
                <w:lang w:eastAsia="sr-Latn-RS"/>
              </w:rPr>
              <w:t>kataloški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broj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ili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ime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proizvođača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za </w:t>
            </w:r>
            <w:proofErr w:type="spellStart"/>
            <w:r w:rsidRPr="00787DFE">
              <w:rPr>
                <w:rFonts w:eastAsia="Calibri"/>
                <w:lang w:eastAsia="sr-Latn-RS"/>
              </w:rPr>
              <w:t>traženu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prskalicu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sa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ručnom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pompom? Da li </w:t>
            </w:r>
            <w:proofErr w:type="spellStart"/>
            <w:r w:rsidRPr="00787DFE">
              <w:rPr>
                <w:rFonts w:eastAsia="Calibri"/>
                <w:lang w:eastAsia="sr-Latn-RS"/>
              </w:rPr>
              <w:t>ste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mislili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na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plastične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sprej</w:t>
            </w:r>
            <w:proofErr w:type="spellEnd"/>
            <w:r w:rsidRPr="00787DFE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787DFE">
              <w:rPr>
                <w:rFonts w:eastAsia="Calibri"/>
                <w:lang w:eastAsia="sr-Latn-RS"/>
              </w:rPr>
              <w:t>boce</w:t>
            </w:r>
            <w:proofErr w:type="spellEnd"/>
            <w:r w:rsidRPr="00787DFE">
              <w:rPr>
                <w:rFonts w:eastAsia="Calibri"/>
                <w:lang w:eastAsia="sr-Latn-RS"/>
              </w:rPr>
              <w:t>?</w:t>
            </w:r>
          </w:p>
          <w:p w:rsidR="001F4D0C" w:rsidRDefault="001F4D0C" w:rsidP="00FB0069">
            <w:pPr>
              <w:rPr>
                <w:b/>
                <w:bCs/>
              </w:rPr>
            </w:pPr>
          </w:p>
          <w:p w:rsidR="00787DFE" w:rsidRPr="00787DFE" w:rsidRDefault="00787DFE" w:rsidP="00FB006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Default="00FB0069" w:rsidP="001F4D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Odgovor</w:t>
            </w:r>
            <w:proofErr w:type="spellEnd"/>
            <w:r>
              <w:rPr>
                <w:b/>
                <w:bCs/>
              </w:rPr>
              <w:t>:</w:t>
            </w:r>
          </w:p>
          <w:p w:rsidR="00FB0069" w:rsidRDefault="00787DFE" w:rsidP="00FB0069">
            <w:pPr>
              <w:rPr>
                <w:bCs/>
              </w:rPr>
            </w:pPr>
            <w:proofErr w:type="spellStart"/>
            <w:r>
              <w:rPr>
                <w:bCs/>
              </w:rPr>
              <w:t>Tražena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prskalica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treba</w:t>
            </w:r>
            <w:proofErr w:type="spellEnd"/>
            <w:r>
              <w:rPr>
                <w:bCs/>
              </w:rPr>
              <w:t xml:space="preserve"> za </w:t>
            </w:r>
            <w:proofErr w:type="spellStart"/>
            <w:r>
              <w:rPr>
                <w:bCs/>
              </w:rPr>
              <w:t>zadovoljava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sledeće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tehničke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karakteristike</w:t>
            </w:r>
            <w:proofErr w:type="gramStart"/>
            <w:r>
              <w:rPr>
                <w:bCs/>
              </w:rPr>
              <w:t>:da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kratku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sprej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mlaznicu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ručnom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pumpom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može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proizvesti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pritisak</w:t>
            </w:r>
            <w:proofErr w:type="spellEnd"/>
            <w:r>
              <w:rPr>
                <w:bCs/>
              </w:rPr>
              <w:t xml:space="preserve"> od 4 bara </w:t>
            </w:r>
            <w:proofErr w:type="spellStart"/>
            <w:r>
              <w:rPr>
                <w:bCs/>
              </w:rPr>
              <w:t>unutar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posude</w:t>
            </w:r>
            <w:proofErr w:type="spellEnd"/>
            <w:r>
              <w:rPr>
                <w:bCs/>
              </w:rPr>
              <w:t xml:space="preserve">. Da se </w:t>
            </w:r>
            <w:proofErr w:type="spellStart"/>
            <w:r>
              <w:rPr>
                <w:bCs/>
              </w:rPr>
              <w:t>može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koristiti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za :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dezinfekciju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čišćenje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zaštitiu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bilja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tankoslojnu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hromatografiju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tehničke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sanitarne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potrebe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Delovi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treba</w:t>
            </w:r>
            <w:proofErr w:type="spellEnd"/>
            <w:r>
              <w:rPr>
                <w:bCs/>
              </w:rPr>
              <w:t xml:space="preserve"> da </w:t>
            </w:r>
            <w:proofErr w:type="spellStart"/>
            <w:r>
              <w:rPr>
                <w:bCs/>
              </w:rPr>
              <w:t>su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napravljeni</w:t>
            </w:r>
            <w:proofErr w:type="spellEnd"/>
            <w:r>
              <w:rPr>
                <w:bCs/>
              </w:rPr>
              <w:t xml:space="preserve"> od: PP, PE, PA </w:t>
            </w:r>
            <w:proofErr w:type="spellStart"/>
            <w:r>
              <w:rPr>
                <w:bCs/>
              </w:rPr>
              <w:t>ojačano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staklenim</w:t>
            </w:r>
            <w:proofErr w:type="spellEnd"/>
            <w:r>
              <w:rPr>
                <w:bCs/>
              </w:rPr>
              <w:t xml:space="preserve"> vlaknima</w:t>
            </w:r>
            <w:proofErr w:type="gramStart"/>
            <w:r>
              <w:rPr>
                <w:bCs/>
              </w:rPr>
              <w:t>,V2A</w:t>
            </w:r>
            <w:proofErr w:type="gramEnd"/>
            <w:r>
              <w:rPr>
                <w:bCs/>
              </w:rPr>
              <w:t xml:space="preserve">, FKM. </w:t>
            </w:r>
          </w:p>
          <w:p w:rsidR="00FC7648" w:rsidRDefault="00FC7648" w:rsidP="00FB0069">
            <w:pPr>
              <w:rPr>
                <w:bCs/>
              </w:rPr>
            </w:pPr>
            <w:proofErr w:type="spellStart"/>
            <w:r>
              <w:rPr>
                <w:bCs/>
              </w:rPr>
              <w:t>Proizvođača</w:t>
            </w:r>
            <w:proofErr w:type="spellEnd"/>
            <w:r>
              <w:rPr>
                <w:bCs/>
              </w:rPr>
              <w:t>: Carl Roth (EP63.1)</w:t>
            </w:r>
            <w:bookmarkStart w:id="0" w:name="_GoBack"/>
            <w:bookmarkEnd w:id="0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ili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odgovarajući</w:t>
            </w:r>
            <w:proofErr w:type="spellEnd"/>
            <w:r>
              <w:rPr>
                <w:bCs/>
              </w:rPr>
              <w:t>”</w:t>
            </w:r>
          </w:p>
          <w:p w:rsidR="00787DFE" w:rsidRPr="00787DFE" w:rsidRDefault="00787DFE" w:rsidP="00FB0069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  <w:lang w:val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  <w:lang w:val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FB0069" w:rsidRDefault="001F4D0C" w:rsidP="001F4D0C">
            <w:pPr>
              <w:rPr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D0C" w:rsidRPr="001F4D0C" w:rsidRDefault="001F4D0C" w:rsidP="001F4D0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</w:tbl>
    <w:p w:rsidR="001F4D0C" w:rsidRPr="001F4D0C" w:rsidRDefault="001F4D0C" w:rsidP="001F4D0C">
      <w:pPr>
        <w:ind w:left="5664" w:firstLine="708"/>
        <w:rPr>
          <w:lang w:val="sr-Cyrl-CS"/>
        </w:rPr>
      </w:pPr>
      <w:r w:rsidRPr="001F4D0C">
        <w:rPr>
          <w:lang w:val="sr-Cyrl-CS"/>
        </w:rPr>
        <w:t>Komisija za javne nabavke</w:t>
      </w:r>
    </w:p>
    <w:p w:rsidR="008C3436" w:rsidRPr="009A6AD6" w:rsidRDefault="008C3436" w:rsidP="009A6AD6"/>
    <w:sectPr w:rsidR="008C3436" w:rsidRPr="009A6AD6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B1" w:rsidRDefault="007F6DB1" w:rsidP="009E4409">
      <w:r>
        <w:separator/>
      </w:r>
    </w:p>
  </w:endnote>
  <w:endnote w:type="continuationSeparator" w:id="0">
    <w:p w:rsidR="007F6DB1" w:rsidRDefault="007F6DB1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B1" w:rsidRDefault="007F6DB1" w:rsidP="009E4409">
      <w:r>
        <w:separator/>
      </w:r>
    </w:p>
  </w:footnote>
  <w:footnote w:type="continuationSeparator" w:id="0">
    <w:p w:rsidR="007F6DB1" w:rsidRDefault="007F6DB1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7"/>
  </w:num>
  <w:num w:numId="17">
    <w:abstractNumId w:val="25"/>
  </w:num>
  <w:num w:numId="18">
    <w:abstractNumId w:val="13"/>
  </w:num>
  <w:num w:numId="19">
    <w:abstractNumId w:val="21"/>
  </w:num>
  <w:num w:numId="20">
    <w:abstractNumId w:val="14"/>
  </w:num>
  <w:num w:numId="21">
    <w:abstractNumId w:val="32"/>
  </w:num>
  <w:num w:numId="22">
    <w:abstractNumId w:val="20"/>
  </w:num>
  <w:num w:numId="23">
    <w:abstractNumId w:val="30"/>
  </w:num>
  <w:num w:numId="24">
    <w:abstractNumId w:val="39"/>
  </w:num>
  <w:num w:numId="25">
    <w:abstractNumId w:val="15"/>
  </w:num>
  <w:num w:numId="26">
    <w:abstractNumId w:val="19"/>
  </w:num>
  <w:num w:numId="27">
    <w:abstractNumId w:val="17"/>
  </w:num>
  <w:num w:numId="28">
    <w:abstractNumId w:val="31"/>
  </w:num>
  <w:num w:numId="29">
    <w:abstractNumId w:val="35"/>
  </w:num>
  <w:num w:numId="30">
    <w:abstractNumId w:val="27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40"/>
  </w:num>
  <w:num w:numId="40">
    <w:abstractNumId w:val="38"/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14EE3"/>
    <w:rsid w:val="000239A8"/>
    <w:rsid w:val="0008364C"/>
    <w:rsid w:val="000A7495"/>
    <w:rsid w:val="000F0323"/>
    <w:rsid w:val="001005D7"/>
    <w:rsid w:val="001F4D0C"/>
    <w:rsid w:val="002550AF"/>
    <w:rsid w:val="002B5E68"/>
    <w:rsid w:val="002D7A07"/>
    <w:rsid w:val="002E38B8"/>
    <w:rsid w:val="002F2F5F"/>
    <w:rsid w:val="002F6996"/>
    <w:rsid w:val="00382FE8"/>
    <w:rsid w:val="003905CB"/>
    <w:rsid w:val="003E7B75"/>
    <w:rsid w:val="004A35A9"/>
    <w:rsid w:val="004C649F"/>
    <w:rsid w:val="005476DE"/>
    <w:rsid w:val="00565C01"/>
    <w:rsid w:val="0056640D"/>
    <w:rsid w:val="005F462D"/>
    <w:rsid w:val="006373A3"/>
    <w:rsid w:val="006408B5"/>
    <w:rsid w:val="00684BE4"/>
    <w:rsid w:val="00787DFE"/>
    <w:rsid w:val="00792D31"/>
    <w:rsid w:val="00792F43"/>
    <w:rsid w:val="007E5454"/>
    <w:rsid w:val="007F6DB1"/>
    <w:rsid w:val="0081093A"/>
    <w:rsid w:val="00811B09"/>
    <w:rsid w:val="0086201C"/>
    <w:rsid w:val="008625E8"/>
    <w:rsid w:val="008A6D60"/>
    <w:rsid w:val="008B74F4"/>
    <w:rsid w:val="008C1EF8"/>
    <w:rsid w:val="008C3436"/>
    <w:rsid w:val="008E6922"/>
    <w:rsid w:val="00901BFE"/>
    <w:rsid w:val="00946BF7"/>
    <w:rsid w:val="009A4D73"/>
    <w:rsid w:val="009A6AD6"/>
    <w:rsid w:val="009B3329"/>
    <w:rsid w:val="009E4409"/>
    <w:rsid w:val="00A450C9"/>
    <w:rsid w:val="00AA7E11"/>
    <w:rsid w:val="00B52A54"/>
    <w:rsid w:val="00B97823"/>
    <w:rsid w:val="00C1437F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B0069"/>
    <w:rsid w:val="00FC7648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2016-03-17T08:28:00Z</cp:lastPrinted>
  <dcterms:created xsi:type="dcterms:W3CDTF">2016-05-05T12:08:00Z</dcterms:created>
  <dcterms:modified xsi:type="dcterms:W3CDTF">2016-05-05T12:08:00Z</dcterms:modified>
</cp:coreProperties>
</file>