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0C" w:rsidRPr="001F4D0C" w:rsidRDefault="001F4D0C" w:rsidP="001F4D0C">
      <w:pPr>
        <w:rPr>
          <w:lang w:val="sr-Cyrl-CS"/>
        </w:rPr>
      </w:pPr>
      <w:r w:rsidRPr="001F4D0C">
        <w:rPr>
          <w:lang w:val="sr-Cyrl-CS"/>
        </w:rPr>
        <w:t>Institut za ratarstvo i povrtarstvo Novi Sad</w:t>
      </w:r>
    </w:p>
    <w:p w:rsidR="001F4D0C" w:rsidRPr="00C870C6" w:rsidRDefault="001F4D0C" w:rsidP="001F4D0C">
      <w:pPr>
        <w:rPr>
          <w:rFonts w:eastAsia="Cambria"/>
          <w:lang w:val="sr-Latn-RS"/>
        </w:rPr>
      </w:pPr>
      <w:r w:rsidRPr="001F4D0C">
        <w:rPr>
          <w:lang w:val="sr-Cyrl-CS"/>
        </w:rPr>
        <w:t>Broj:</w:t>
      </w:r>
      <w:r w:rsidR="00FB0069">
        <w:rPr>
          <w:rFonts w:eastAsia="Cambria"/>
          <w:lang w:val="sr-Latn-CS"/>
        </w:rPr>
        <w:t xml:space="preserve"> </w:t>
      </w:r>
      <w:r w:rsidR="00BA68AD">
        <w:rPr>
          <w:rFonts w:ascii="Calibri" w:eastAsia="Cambria" w:hAnsi="Calibri" w:cs="Cambria"/>
          <w:color w:val="000000"/>
          <w:lang w:val="sr-Latn-CS"/>
        </w:rPr>
        <w:t>13-53/</w:t>
      </w:r>
      <w:r w:rsidR="00C870C6">
        <w:rPr>
          <w:rFonts w:ascii="Calibri" w:eastAsia="Cambria" w:hAnsi="Calibri" w:cs="Cambria"/>
          <w:color w:val="000000"/>
        </w:rPr>
        <w:t>2302-4</w:t>
      </w:r>
    </w:p>
    <w:p w:rsidR="001F4D0C" w:rsidRPr="001F4D0C" w:rsidRDefault="001F4D0C" w:rsidP="001F4D0C">
      <w:pPr>
        <w:rPr>
          <w:lang w:val="sr-Latn-CS"/>
        </w:rPr>
      </w:pPr>
      <w:r w:rsidRPr="001F4D0C">
        <w:rPr>
          <w:lang w:val="sr-Cyrl-CS"/>
        </w:rPr>
        <w:t>Novi Sad</w:t>
      </w:r>
      <w:r w:rsidRPr="001F4D0C">
        <w:rPr>
          <w:lang w:val="ru-RU"/>
        </w:rPr>
        <w:t>:</w:t>
      </w:r>
      <w:r w:rsidRPr="001F4D0C">
        <w:rPr>
          <w:lang w:val="sr-Latn-RS"/>
        </w:rPr>
        <w:t xml:space="preserve"> </w:t>
      </w:r>
      <w:r w:rsidR="00C870C6">
        <w:t>24</w:t>
      </w:r>
      <w:r w:rsidR="00BA68AD">
        <w:t>.06</w:t>
      </w:r>
      <w:r w:rsidR="00FB0069">
        <w:t>.2016</w:t>
      </w:r>
      <w:r w:rsidRPr="001F4D0C">
        <w:rPr>
          <w:lang w:val="ru-RU"/>
        </w:rPr>
        <w:t>.</w:t>
      </w:r>
    </w:p>
    <w:p w:rsidR="001F4D0C" w:rsidRDefault="001F4D0C" w:rsidP="001F4D0C">
      <w:pPr>
        <w:rPr>
          <w:lang w:val="sr-Latn-RS"/>
        </w:rPr>
      </w:pPr>
    </w:p>
    <w:p w:rsidR="00FB0069" w:rsidRDefault="00FB0069" w:rsidP="001F4D0C">
      <w:pPr>
        <w:rPr>
          <w:lang w:val="sr-Latn-RS"/>
        </w:rPr>
      </w:pPr>
    </w:p>
    <w:p w:rsidR="00FB0069" w:rsidRPr="00FB0069" w:rsidRDefault="00FB0069" w:rsidP="001F4D0C">
      <w:pPr>
        <w:rPr>
          <w:lang w:val="sr-Latn-RS"/>
        </w:rPr>
      </w:pPr>
    </w:p>
    <w:p w:rsidR="001F4D0C" w:rsidRPr="001F4D0C" w:rsidRDefault="001F4D0C" w:rsidP="001F4D0C">
      <w:pPr>
        <w:rPr>
          <w:lang w:val="sr-Cyrl-CS"/>
        </w:rPr>
      </w:pPr>
      <w:r w:rsidRPr="001F4D0C">
        <w:rPr>
          <w:noProof/>
          <w:lang w:val="ru-RU"/>
        </w:rPr>
        <w:t xml:space="preserve">Za javnu nabavku </w:t>
      </w:r>
      <w:r w:rsidRPr="001F4D0C">
        <w:rPr>
          <w:noProof/>
          <w:lang w:val="sr-Cyrl-CS"/>
        </w:rPr>
        <w:t xml:space="preserve">rezervnih delova </w:t>
      </w:r>
      <w:r w:rsidRPr="001F4D0C">
        <w:rPr>
          <w:noProof/>
        </w:rPr>
        <w:t xml:space="preserve">II faza kvalifikacionog postupka </w:t>
      </w:r>
      <w:r w:rsidRPr="001F4D0C">
        <w:rPr>
          <w:noProof/>
          <w:lang w:val="ru-RU"/>
        </w:rPr>
        <w:t xml:space="preserve"> Instituta za ratarstvo i povrtarstvo Novi Sad, JN </w:t>
      </w:r>
      <w:r w:rsidR="00C870C6">
        <w:rPr>
          <w:noProof/>
          <w:lang w:val="sr-Latn-CS"/>
        </w:rPr>
        <w:t>55</w:t>
      </w:r>
      <w:r w:rsidRPr="001F4D0C">
        <w:rPr>
          <w:noProof/>
          <w:lang w:val="ru-RU"/>
        </w:rPr>
        <w:t>/201</w:t>
      </w:r>
      <w:r w:rsidRPr="001F4D0C">
        <w:rPr>
          <w:noProof/>
          <w:lang w:val="sr-Latn-CS"/>
        </w:rPr>
        <w:t>6</w:t>
      </w:r>
      <w:r w:rsidRPr="001F4D0C">
        <w:rPr>
          <w:noProof/>
          <w:lang w:val="sr-Cyrl-CS"/>
        </w:rPr>
        <w:t xml:space="preserve">  objavljen</w:t>
      </w:r>
      <w:r w:rsidRPr="001F4D0C">
        <w:rPr>
          <w:noProof/>
          <w:lang w:val="sr-Latn-CS"/>
        </w:rPr>
        <w:t>e</w:t>
      </w:r>
      <w:r w:rsidRPr="001F4D0C">
        <w:rPr>
          <w:noProof/>
          <w:lang w:val="sr-Cyrl-CS"/>
        </w:rPr>
        <w:t xml:space="preserve"> na  Portalu javnih nabavki</w:t>
      </w:r>
      <w:r w:rsidR="00C870C6">
        <w:rPr>
          <w:noProof/>
          <w:lang w:val="sr-Latn-RS"/>
        </w:rPr>
        <w:t xml:space="preserve"> 22.06</w:t>
      </w:r>
      <w:r w:rsidR="00FB0069">
        <w:rPr>
          <w:noProof/>
          <w:lang w:val="sr-Latn-RS"/>
        </w:rPr>
        <w:t>.2016</w:t>
      </w:r>
      <w:r w:rsidRPr="001F4D0C">
        <w:rPr>
          <w:noProof/>
          <w:lang w:val="sr-Cyrl-CS"/>
        </w:rPr>
        <w:t xml:space="preserve"> zainteresovano lice je, u</w:t>
      </w:r>
      <w:r w:rsidRPr="001F4D0C">
        <w:rPr>
          <w:lang w:val="sr-Cyrl-CS"/>
        </w:rPr>
        <w:t xml:space="preserve"> skladu sa čl.63 stav 2 </w:t>
      </w:r>
      <w:r w:rsidR="00C870C6">
        <w:rPr>
          <w:lang w:val="sr-Latn-RS"/>
        </w:rPr>
        <w:t xml:space="preserve">. </w:t>
      </w:r>
      <w:r w:rsidRPr="001F4D0C">
        <w:rPr>
          <w:lang w:val="sr-Cyrl-CS"/>
        </w:rPr>
        <w:t xml:space="preserve">Zakona o javnim nabavkama, uputilo pitanja -zahtev za dodatnim informacijama koja glase: </w:t>
      </w:r>
    </w:p>
    <w:p w:rsidR="001F4D0C" w:rsidRDefault="001F4D0C" w:rsidP="001F4D0C">
      <w:pPr>
        <w:rPr>
          <w:b/>
          <w:u w:val="single"/>
          <w:lang w:val="sr-Latn-RS" w:eastAsia="sr-Latn-CS"/>
        </w:rPr>
      </w:pPr>
    </w:p>
    <w:p w:rsidR="00BA68AD" w:rsidRDefault="00BA68AD" w:rsidP="001F4D0C">
      <w:pPr>
        <w:rPr>
          <w:b/>
          <w:u w:val="single"/>
          <w:lang w:val="sr-Latn-RS" w:eastAsia="sr-Latn-CS"/>
        </w:rPr>
      </w:pPr>
    </w:p>
    <w:p w:rsidR="00BA68AD" w:rsidRPr="00BA68AD" w:rsidRDefault="00BA68AD" w:rsidP="001F4D0C">
      <w:pPr>
        <w:rPr>
          <w:b/>
          <w:u w:val="single"/>
          <w:lang w:val="sr-Latn-RS" w:eastAsia="sr-Latn-CS"/>
        </w:rPr>
      </w:pPr>
    </w:p>
    <w:p w:rsidR="001F4D0C" w:rsidRPr="00FB0069" w:rsidRDefault="00FB0069" w:rsidP="001F4D0C">
      <w:pPr>
        <w:rPr>
          <w:b/>
          <w:lang w:val="sr-Latn-RS" w:eastAsia="sr-Latn-CS"/>
        </w:rPr>
      </w:pPr>
      <w:r w:rsidRPr="00FB0069">
        <w:rPr>
          <w:b/>
          <w:lang w:val="sr-Latn-RS" w:eastAsia="sr-Latn-CS"/>
        </w:rPr>
        <w:t>Pitanje: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2"/>
        <w:gridCol w:w="4652"/>
        <w:gridCol w:w="221"/>
        <w:gridCol w:w="221"/>
      </w:tblGrid>
      <w:tr w:rsidR="00C870C6" w:rsidRPr="00C870C6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0C6" w:rsidRPr="00C870C6" w:rsidRDefault="00C870C6" w:rsidP="00C870C6">
            <w:pPr>
              <w:rPr>
                <w:rFonts w:eastAsia="Calibri"/>
                <w:lang w:eastAsia="sr-Latn-RS"/>
              </w:rPr>
            </w:pPr>
            <w:proofErr w:type="spellStart"/>
            <w:r w:rsidRPr="00C870C6">
              <w:rPr>
                <w:rFonts w:eastAsia="Calibri"/>
                <w:lang w:eastAsia="sr-Latn-RS"/>
              </w:rPr>
              <w:t>Partija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5. Da</w:t>
            </w:r>
            <w:r>
              <w:rPr>
                <w:rFonts w:eastAsia="Calibri"/>
                <w:lang w:eastAsia="sr-Latn-RS"/>
              </w:rPr>
              <w:t xml:space="preserve"> </w:t>
            </w:r>
            <w:r w:rsidRPr="00C870C6">
              <w:rPr>
                <w:rFonts w:eastAsia="Calibri"/>
                <w:lang w:eastAsia="sr-Latn-RS"/>
              </w:rPr>
              <w:t xml:space="preserve">li stop </w:t>
            </w:r>
            <w:proofErr w:type="spellStart"/>
            <w:r w:rsidRPr="00C870C6">
              <w:rPr>
                <w:rFonts w:eastAsia="Calibri"/>
                <w:lang w:eastAsia="sr-Latn-RS"/>
              </w:rPr>
              <w:t>lampe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C870C6">
              <w:rPr>
                <w:rFonts w:eastAsia="Calibri"/>
                <w:lang w:eastAsia="sr-Latn-RS"/>
              </w:rPr>
              <w:t>traktorske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C870C6">
              <w:rPr>
                <w:rFonts w:eastAsia="Calibri"/>
                <w:lang w:eastAsia="sr-Latn-RS"/>
              </w:rPr>
              <w:t>treba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da </w:t>
            </w:r>
            <w:proofErr w:type="spellStart"/>
            <w:r w:rsidRPr="00C870C6">
              <w:rPr>
                <w:rFonts w:eastAsia="Calibri"/>
                <w:lang w:eastAsia="sr-Latn-RS"/>
              </w:rPr>
              <w:t>budu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C870C6">
              <w:rPr>
                <w:rFonts w:eastAsia="Calibri"/>
                <w:lang w:eastAsia="sr-Latn-RS"/>
              </w:rPr>
              <w:t>sa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led </w:t>
            </w:r>
            <w:proofErr w:type="spellStart"/>
            <w:r w:rsidRPr="00C870C6">
              <w:rPr>
                <w:rFonts w:eastAsia="Calibri"/>
                <w:lang w:eastAsia="sr-Latn-RS"/>
              </w:rPr>
              <w:t>sijalicama</w:t>
            </w:r>
            <w:proofErr w:type="spellEnd"/>
            <w:r w:rsidRPr="00C870C6">
              <w:rPr>
                <w:rFonts w:eastAsia="Calibri"/>
                <w:lang w:eastAsia="sr-Latn-RS"/>
              </w:rPr>
              <w:t>.</w:t>
            </w:r>
          </w:p>
          <w:p w:rsidR="00C870C6" w:rsidRDefault="00C870C6" w:rsidP="00C870C6">
            <w:pPr>
              <w:rPr>
                <w:rFonts w:eastAsia="Calibri"/>
                <w:lang w:eastAsia="sr-Latn-RS"/>
              </w:rPr>
            </w:pPr>
          </w:p>
          <w:p w:rsidR="00C870C6" w:rsidRPr="00C870C6" w:rsidRDefault="00C870C6" w:rsidP="00C870C6">
            <w:pPr>
              <w:rPr>
                <w:rFonts w:eastAsia="Calibri"/>
                <w:lang w:eastAsia="sr-Latn-RS"/>
              </w:rPr>
            </w:pPr>
            <w:proofErr w:type="spellStart"/>
            <w:r w:rsidRPr="00C870C6">
              <w:rPr>
                <w:rFonts w:eastAsia="Calibri"/>
                <w:lang w:eastAsia="sr-Latn-RS"/>
              </w:rPr>
              <w:t>Partija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8. </w:t>
            </w:r>
            <w:proofErr w:type="spellStart"/>
            <w:r w:rsidRPr="00C870C6">
              <w:rPr>
                <w:rFonts w:eastAsia="Calibri"/>
                <w:lang w:eastAsia="sr-Latn-RS"/>
              </w:rPr>
              <w:t>Stoji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C870C6">
              <w:rPr>
                <w:rFonts w:eastAsia="Calibri"/>
                <w:lang w:eastAsia="sr-Latn-RS"/>
              </w:rPr>
              <w:t>semering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25-4-7   </w:t>
            </w:r>
            <w:proofErr w:type="spellStart"/>
            <w:r w:rsidRPr="00C870C6">
              <w:rPr>
                <w:rFonts w:eastAsia="Calibri"/>
                <w:lang w:eastAsia="sr-Latn-RS"/>
              </w:rPr>
              <w:t>takav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ne </w:t>
            </w:r>
            <w:proofErr w:type="spellStart"/>
            <w:r w:rsidRPr="00C870C6">
              <w:rPr>
                <w:rFonts w:eastAsia="Calibri"/>
                <w:lang w:eastAsia="sr-Latn-RS"/>
              </w:rPr>
              <w:t>postoji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C870C6">
              <w:rPr>
                <w:rFonts w:eastAsia="Calibri"/>
                <w:lang w:eastAsia="sr-Latn-RS"/>
              </w:rPr>
              <w:t>mislim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da je </w:t>
            </w:r>
            <w:proofErr w:type="spellStart"/>
            <w:r w:rsidRPr="00C870C6">
              <w:rPr>
                <w:rFonts w:eastAsia="Calibri"/>
                <w:lang w:eastAsia="sr-Latn-RS"/>
              </w:rPr>
              <w:t>gre</w:t>
            </w:r>
            <w:r>
              <w:rPr>
                <w:rFonts w:eastAsia="Calibri"/>
                <w:lang w:eastAsia="sr-Latn-RS"/>
              </w:rPr>
              <w:t>ska</w:t>
            </w:r>
            <w:proofErr w:type="spellEnd"/>
            <w:r>
              <w:rPr>
                <w:rFonts w:eastAsia="Calibri"/>
                <w:lang w:eastAsia="sr-Latn-RS"/>
              </w:rPr>
              <w:t xml:space="preserve"> u </w:t>
            </w:r>
            <w:proofErr w:type="spellStart"/>
            <w:r>
              <w:rPr>
                <w:rFonts w:eastAsia="Calibri"/>
                <w:lang w:eastAsia="sr-Latn-RS"/>
              </w:rPr>
              <w:t>cifri</w:t>
            </w:r>
            <w:proofErr w:type="spellEnd"/>
            <w:r>
              <w:rPr>
                <w:rFonts w:eastAsia="Calibri"/>
                <w:lang w:eastAsia="sr-Latn-RS"/>
              </w:rPr>
              <w:t xml:space="preserve"> 4 </w:t>
            </w:r>
            <w:proofErr w:type="spellStart"/>
            <w:r>
              <w:rPr>
                <w:rFonts w:eastAsia="Calibri"/>
                <w:lang w:eastAsia="sr-Latn-RS"/>
              </w:rPr>
              <w:t>treba</w:t>
            </w:r>
            <w:proofErr w:type="spellEnd"/>
            <w:r>
              <w:rPr>
                <w:rFonts w:eastAsia="Calibri"/>
                <w:lang w:eastAsia="sr-Latn-RS"/>
              </w:rPr>
              <w:t xml:space="preserve"> da </w:t>
            </w:r>
            <w:proofErr w:type="spellStart"/>
            <w:r>
              <w:rPr>
                <w:rFonts w:eastAsia="Calibri"/>
                <w:lang w:eastAsia="sr-Latn-RS"/>
              </w:rPr>
              <w:t>bude</w:t>
            </w:r>
            <w:proofErr w:type="spellEnd"/>
            <w:r>
              <w:rPr>
                <w:rFonts w:eastAsia="Calibri"/>
                <w:lang w:eastAsia="sr-Latn-RS"/>
              </w:rPr>
              <w:t xml:space="preserve"> 40 </w:t>
            </w:r>
            <w:proofErr w:type="spellStart"/>
            <w:r>
              <w:rPr>
                <w:rFonts w:eastAsia="Calibri"/>
                <w:lang w:eastAsia="sr-Latn-RS"/>
              </w:rPr>
              <w:t>i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C870C6">
              <w:rPr>
                <w:rFonts w:eastAsia="Calibri"/>
                <w:lang w:eastAsia="sr-Latn-RS"/>
              </w:rPr>
              <w:t>nesto</w:t>
            </w:r>
            <w:proofErr w:type="spellEnd"/>
            <w:r w:rsidRPr="00C870C6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C870C6">
              <w:rPr>
                <w:rFonts w:eastAsia="Calibri"/>
                <w:lang w:eastAsia="sr-Latn-RS"/>
              </w:rPr>
              <w:t>milimetara</w:t>
            </w:r>
            <w:proofErr w:type="spellEnd"/>
            <w:r w:rsidRPr="00C870C6">
              <w:rPr>
                <w:rFonts w:eastAsia="Calibri"/>
                <w:lang w:eastAsia="sr-Latn-RS"/>
              </w:rPr>
              <w:t>.</w:t>
            </w:r>
          </w:p>
          <w:p w:rsidR="001F4D0C" w:rsidRPr="00C870C6" w:rsidRDefault="001F4D0C" w:rsidP="00FB006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D0C" w:rsidRPr="00C870C6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C870C6" w:rsidRDefault="001F4D0C" w:rsidP="001F4D0C"/>
        </w:tc>
      </w:tr>
      <w:tr w:rsidR="00C870C6" w:rsidRPr="00C870C6" w:rsidTr="00F7077E">
        <w:trPr>
          <w:trHeight w:val="49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C870C6" w:rsidRDefault="001F4D0C" w:rsidP="001F4D0C">
            <w:pPr>
              <w:rPr>
                <w:b/>
                <w:bCs/>
                <w:lang w:val="sr-Latn-RS"/>
              </w:rPr>
            </w:pPr>
          </w:p>
        </w:tc>
      </w:tr>
      <w:tr w:rsidR="00C870C6" w:rsidRPr="00C870C6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C870C6" w:rsidRDefault="00C870C6" w:rsidP="001F4D0C">
            <w:pPr>
              <w:rPr>
                <w:b/>
                <w:bCs/>
              </w:rPr>
            </w:pPr>
            <w:proofErr w:type="spellStart"/>
            <w:r w:rsidRPr="00C870C6">
              <w:rPr>
                <w:b/>
                <w:bCs/>
              </w:rPr>
              <w:t>Odgovori</w:t>
            </w:r>
            <w:proofErr w:type="spellEnd"/>
            <w:r w:rsidRPr="00C870C6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D0C" w:rsidRPr="00C870C6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C870C6" w:rsidRDefault="001F4D0C" w:rsidP="001F4D0C"/>
        </w:tc>
      </w:tr>
      <w:tr w:rsidR="00C870C6" w:rsidRPr="00C870C6" w:rsidTr="00F7077E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0C6" w:rsidRPr="00C870C6" w:rsidRDefault="00C870C6" w:rsidP="00C870C6">
            <w:pPr>
              <w:rPr>
                <w:rFonts w:eastAsia="Calibri"/>
                <w:lang w:val="sr-Latn-RS"/>
              </w:rPr>
            </w:pPr>
            <w:r w:rsidRPr="00C870C6">
              <w:rPr>
                <w:rFonts w:eastAsia="Calibri"/>
                <w:lang w:val="sr-Latn-RS"/>
              </w:rPr>
              <w:t>Partija 5 : Stop lampe treba da budu sa led sijalicama.</w:t>
            </w:r>
          </w:p>
          <w:p w:rsidR="00C870C6" w:rsidRPr="00C870C6" w:rsidRDefault="00C870C6" w:rsidP="00C870C6">
            <w:pPr>
              <w:rPr>
                <w:rFonts w:eastAsia="Calibri"/>
                <w:lang w:val="sr-Latn-RS"/>
              </w:rPr>
            </w:pPr>
          </w:p>
          <w:p w:rsidR="00C870C6" w:rsidRPr="00C870C6" w:rsidRDefault="00C870C6" w:rsidP="00C870C6">
            <w:pPr>
              <w:rPr>
                <w:rFonts w:eastAsia="Calibri"/>
                <w:lang w:val="sr-Latn-RS"/>
              </w:rPr>
            </w:pPr>
            <w:r w:rsidRPr="00C870C6">
              <w:rPr>
                <w:rFonts w:eastAsia="Calibri"/>
                <w:lang w:val="sr-Latn-RS"/>
              </w:rPr>
              <w:t>Partija 8 : Trazeni semering je dimenzije  25-47-7 .</w:t>
            </w:r>
          </w:p>
          <w:p w:rsidR="00FB0069" w:rsidRPr="00C870C6" w:rsidRDefault="00FB0069" w:rsidP="00FB006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C870C6" w:rsidRDefault="001F4D0C" w:rsidP="001F4D0C"/>
        </w:tc>
      </w:tr>
      <w:tr w:rsidR="00C870C6" w:rsidRPr="00C870C6" w:rsidTr="00F7077E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C870C6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C870C6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D0C" w:rsidRPr="00C870C6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C870C6" w:rsidRDefault="001F4D0C" w:rsidP="001F4D0C"/>
        </w:tc>
      </w:tr>
      <w:tr w:rsidR="00C870C6" w:rsidRPr="00C870C6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C870C6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D0C" w:rsidRPr="00C870C6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C870C6" w:rsidRDefault="001F4D0C" w:rsidP="001F4D0C"/>
        </w:tc>
      </w:tr>
      <w:tr w:rsidR="00C870C6" w:rsidRPr="00C870C6" w:rsidTr="00F7077E">
        <w:trPr>
          <w:trHeight w:val="49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4D0C" w:rsidRPr="00C870C6" w:rsidRDefault="001F4D0C" w:rsidP="001F4D0C">
            <w:pPr>
              <w:rPr>
                <w:b/>
                <w:bCs/>
                <w:lang w:val="sr-Latn-RS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D0C" w:rsidRPr="00C870C6" w:rsidRDefault="001F4D0C" w:rsidP="001F4D0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C870C6" w:rsidRDefault="001F4D0C" w:rsidP="001F4D0C"/>
        </w:tc>
      </w:tr>
    </w:tbl>
    <w:p w:rsidR="001F4D0C" w:rsidRPr="001F4D0C" w:rsidRDefault="001F4D0C" w:rsidP="001F4D0C">
      <w:pPr>
        <w:ind w:left="5664" w:firstLine="708"/>
        <w:rPr>
          <w:lang w:val="sr-Cyrl-CS"/>
        </w:rPr>
      </w:pPr>
      <w:r w:rsidRPr="001F4D0C">
        <w:rPr>
          <w:lang w:val="sr-Cyrl-CS"/>
        </w:rPr>
        <w:t>Komisija za javne nabavke</w:t>
      </w:r>
    </w:p>
    <w:p w:rsidR="008C3436" w:rsidRPr="009A6AD6" w:rsidRDefault="008C3436" w:rsidP="009A6AD6"/>
    <w:sectPr w:rsidR="008C3436" w:rsidRPr="009A6AD6" w:rsidSect="0056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00" w:rsidRDefault="000F6100" w:rsidP="009E4409">
      <w:r>
        <w:separator/>
      </w:r>
    </w:p>
  </w:endnote>
  <w:endnote w:type="continuationSeparator" w:id="0">
    <w:p w:rsidR="000F6100" w:rsidRDefault="000F6100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00" w:rsidRDefault="000F6100" w:rsidP="009E4409">
      <w:r>
        <w:separator/>
      </w:r>
    </w:p>
  </w:footnote>
  <w:footnote w:type="continuationSeparator" w:id="0">
    <w:p w:rsidR="000F6100" w:rsidRDefault="000F6100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780CC1"/>
    <w:multiLevelType w:val="hybridMultilevel"/>
    <w:tmpl w:val="C5AE4672"/>
    <w:lvl w:ilvl="0" w:tplc="9E721AF6">
      <w:start w:val="2"/>
      <w:numFmt w:val="bullet"/>
      <w:lvlText w:val="-"/>
      <w:lvlJc w:val="left"/>
      <w:pPr>
        <w:ind w:left="420" w:hanging="360"/>
      </w:pPr>
      <w:rPr>
        <w:rFonts w:ascii="Cambria" w:eastAsia="Times New Roman" w:hAnsi="Cambria" w:cs="Arial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94662"/>
    <w:multiLevelType w:val="multilevel"/>
    <w:tmpl w:val="1506E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3"/>
  </w:num>
  <w:num w:numId="16">
    <w:abstractNumId w:val="37"/>
  </w:num>
  <w:num w:numId="17">
    <w:abstractNumId w:val="25"/>
  </w:num>
  <w:num w:numId="18">
    <w:abstractNumId w:val="13"/>
  </w:num>
  <w:num w:numId="19">
    <w:abstractNumId w:val="21"/>
  </w:num>
  <w:num w:numId="20">
    <w:abstractNumId w:val="14"/>
  </w:num>
  <w:num w:numId="21">
    <w:abstractNumId w:val="32"/>
  </w:num>
  <w:num w:numId="22">
    <w:abstractNumId w:val="20"/>
  </w:num>
  <w:num w:numId="23">
    <w:abstractNumId w:val="30"/>
  </w:num>
  <w:num w:numId="24">
    <w:abstractNumId w:val="39"/>
  </w:num>
  <w:num w:numId="25">
    <w:abstractNumId w:val="15"/>
  </w:num>
  <w:num w:numId="26">
    <w:abstractNumId w:val="19"/>
  </w:num>
  <w:num w:numId="27">
    <w:abstractNumId w:val="17"/>
  </w:num>
  <w:num w:numId="28">
    <w:abstractNumId w:val="31"/>
  </w:num>
  <w:num w:numId="29">
    <w:abstractNumId w:val="35"/>
  </w:num>
  <w:num w:numId="30">
    <w:abstractNumId w:val="27"/>
  </w:num>
  <w:num w:numId="31">
    <w:abstractNumId w:val="29"/>
  </w:num>
  <w:num w:numId="32">
    <w:abstractNumId w:val="41"/>
  </w:num>
  <w:num w:numId="33">
    <w:abstractNumId w:val="36"/>
  </w:num>
  <w:num w:numId="34">
    <w:abstractNumId w:val="24"/>
  </w:num>
  <w:num w:numId="35">
    <w:abstractNumId w:val="28"/>
  </w:num>
  <w:num w:numId="36">
    <w:abstractNumId w:val="33"/>
  </w:num>
  <w:num w:numId="37">
    <w:abstractNumId w:val="34"/>
  </w:num>
  <w:num w:numId="38">
    <w:abstractNumId w:val="22"/>
  </w:num>
  <w:num w:numId="39">
    <w:abstractNumId w:val="40"/>
  </w:num>
  <w:num w:numId="40">
    <w:abstractNumId w:val="38"/>
  </w:num>
  <w:num w:numId="41">
    <w:abstractNumId w:val="2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14EE3"/>
    <w:rsid w:val="000239A8"/>
    <w:rsid w:val="0008364C"/>
    <w:rsid w:val="000A7495"/>
    <w:rsid w:val="000F0323"/>
    <w:rsid w:val="000F6100"/>
    <w:rsid w:val="001005D7"/>
    <w:rsid w:val="001F4D0C"/>
    <w:rsid w:val="002550AF"/>
    <w:rsid w:val="002B5E68"/>
    <w:rsid w:val="002D7A07"/>
    <w:rsid w:val="002E38B8"/>
    <w:rsid w:val="002F2F5F"/>
    <w:rsid w:val="002F6996"/>
    <w:rsid w:val="00382FE8"/>
    <w:rsid w:val="003905CB"/>
    <w:rsid w:val="003E7B75"/>
    <w:rsid w:val="004A35A9"/>
    <w:rsid w:val="004C649F"/>
    <w:rsid w:val="005476DE"/>
    <w:rsid w:val="00565C01"/>
    <w:rsid w:val="0056640D"/>
    <w:rsid w:val="005F462D"/>
    <w:rsid w:val="006373A3"/>
    <w:rsid w:val="006408B5"/>
    <w:rsid w:val="00684BE4"/>
    <w:rsid w:val="00792D31"/>
    <w:rsid w:val="00792F43"/>
    <w:rsid w:val="007E5454"/>
    <w:rsid w:val="0081093A"/>
    <w:rsid w:val="00811B09"/>
    <w:rsid w:val="0086201C"/>
    <w:rsid w:val="008625E8"/>
    <w:rsid w:val="008A6D60"/>
    <w:rsid w:val="008B74F4"/>
    <w:rsid w:val="008C1EF8"/>
    <w:rsid w:val="008C3436"/>
    <w:rsid w:val="008E6922"/>
    <w:rsid w:val="00901BFE"/>
    <w:rsid w:val="00946BF7"/>
    <w:rsid w:val="009A4D73"/>
    <w:rsid w:val="009A6AD6"/>
    <w:rsid w:val="009B3329"/>
    <w:rsid w:val="009E4409"/>
    <w:rsid w:val="00A450C9"/>
    <w:rsid w:val="00AA7E11"/>
    <w:rsid w:val="00B52A54"/>
    <w:rsid w:val="00B97823"/>
    <w:rsid w:val="00BA68AD"/>
    <w:rsid w:val="00C1437F"/>
    <w:rsid w:val="00C27704"/>
    <w:rsid w:val="00C531D2"/>
    <w:rsid w:val="00C73293"/>
    <w:rsid w:val="00C870C6"/>
    <w:rsid w:val="00CC14FC"/>
    <w:rsid w:val="00CC5A4E"/>
    <w:rsid w:val="00CD45F4"/>
    <w:rsid w:val="00CF0E70"/>
    <w:rsid w:val="00D83695"/>
    <w:rsid w:val="00DD422A"/>
    <w:rsid w:val="00E17B94"/>
    <w:rsid w:val="00E52E7B"/>
    <w:rsid w:val="00EA0DC5"/>
    <w:rsid w:val="00EB5622"/>
    <w:rsid w:val="00EC1062"/>
    <w:rsid w:val="00ED1057"/>
    <w:rsid w:val="00F33D31"/>
    <w:rsid w:val="00FA2679"/>
    <w:rsid w:val="00FA4391"/>
    <w:rsid w:val="00FB0069"/>
    <w:rsid w:val="00FD6498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2016-03-17T08:28:00Z</cp:lastPrinted>
  <dcterms:created xsi:type="dcterms:W3CDTF">2016-06-24T06:26:00Z</dcterms:created>
  <dcterms:modified xsi:type="dcterms:W3CDTF">2016-06-24T06:26:00Z</dcterms:modified>
</cp:coreProperties>
</file>