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0C" w:rsidRPr="00F63205" w:rsidRDefault="001F4D0C" w:rsidP="001F4D0C">
      <w:pPr>
        <w:rPr>
          <w:lang w:val="sr-Cyrl-CS"/>
        </w:rPr>
      </w:pPr>
      <w:r w:rsidRPr="00F63205">
        <w:rPr>
          <w:lang w:val="sr-Cyrl-CS"/>
        </w:rPr>
        <w:t>Institut za ratarstvo i povrtarstvo Novi Sad</w:t>
      </w:r>
    </w:p>
    <w:p w:rsidR="001F4D0C" w:rsidRPr="00F63205" w:rsidRDefault="001F4D0C" w:rsidP="001F4D0C">
      <w:pPr>
        <w:rPr>
          <w:rFonts w:eastAsia="Cambria"/>
          <w:lang w:val="sr-Latn-RS"/>
        </w:rPr>
      </w:pPr>
      <w:r w:rsidRPr="00F63205">
        <w:rPr>
          <w:lang w:val="sr-Cyrl-CS"/>
        </w:rPr>
        <w:t>Broj:</w:t>
      </w:r>
      <w:r w:rsidR="00FA1DE3">
        <w:rPr>
          <w:rFonts w:eastAsia="Cambria"/>
          <w:lang w:val="sr-Latn-CS"/>
        </w:rPr>
        <w:t xml:space="preserve"> 13-53/3157-4</w:t>
      </w:r>
    </w:p>
    <w:p w:rsidR="001F4D0C" w:rsidRPr="00F63205" w:rsidRDefault="001F4D0C" w:rsidP="001F4D0C">
      <w:pPr>
        <w:rPr>
          <w:lang w:val="sr-Latn-CS"/>
        </w:rPr>
      </w:pPr>
      <w:r w:rsidRPr="00F63205">
        <w:rPr>
          <w:lang w:val="sr-Cyrl-CS"/>
        </w:rPr>
        <w:t>Novi Sad</w:t>
      </w:r>
      <w:r w:rsidRPr="00F63205">
        <w:rPr>
          <w:lang w:val="ru-RU"/>
        </w:rPr>
        <w:t>:</w:t>
      </w:r>
      <w:r w:rsidRPr="00F63205">
        <w:rPr>
          <w:lang w:val="sr-Latn-RS"/>
        </w:rPr>
        <w:t xml:space="preserve"> </w:t>
      </w:r>
      <w:r w:rsidR="00FA1DE3">
        <w:t>07</w:t>
      </w:r>
      <w:r w:rsidRPr="00F63205">
        <w:rPr>
          <w:lang w:val="ru-RU"/>
        </w:rPr>
        <w:t>.</w:t>
      </w:r>
      <w:r w:rsidR="00FA1DE3">
        <w:rPr>
          <w:lang w:val="sr-Latn-CS"/>
        </w:rPr>
        <w:t>09</w:t>
      </w:r>
      <w:r w:rsidRPr="00F63205">
        <w:rPr>
          <w:lang w:val="sr-Latn-CS"/>
        </w:rPr>
        <w:t>.</w:t>
      </w:r>
      <w:r w:rsidRPr="00F63205">
        <w:rPr>
          <w:lang w:val="ru-RU"/>
        </w:rPr>
        <w:t>201</w:t>
      </w:r>
      <w:r w:rsidR="00E05FFC" w:rsidRPr="00F63205">
        <w:rPr>
          <w:lang w:val="sr-Latn-RS"/>
        </w:rPr>
        <w:t>7</w:t>
      </w:r>
      <w:r w:rsidRPr="00F63205">
        <w:rPr>
          <w:lang w:val="ru-RU"/>
        </w:rPr>
        <w:t>.</w:t>
      </w:r>
    </w:p>
    <w:p w:rsidR="001F4D0C" w:rsidRPr="00F63205" w:rsidRDefault="001F4D0C" w:rsidP="001F4D0C">
      <w:pPr>
        <w:rPr>
          <w:lang w:val="sr-Cyrl-CS"/>
        </w:rPr>
      </w:pPr>
    </w:p>
    <w:p w:rsidR="001F4D0C" w:rsidRPr="00F63205" w:rsidRDefault="001F4D0C" w:rsidP="001F4D0C">
      <w:pPr>
        <w:rPr>
          <w:lang w:val="sr-Cyrl-CS"/>
        </w:rPr>
      </w:pPr>
      <w:r w:rsidRPr="00F63205">
        <w:rPr>
          <w:noProof/>
          <w:lang w:val="ru-RU"/>
        </w:rPr>
        <w:t xml:space="preserve">Za javnu nabavku </w:t>
      </w:r>
      <w:r w:rsidRPr="00F63205">
        <w:rPr>
          <w:noProof/>
          <w:lang w:val="sr-Cyrl-CS"/>
        </w:rPr>
        <w:t xml:space="preserve">rezervnih delova </w:t>
      </w:r>
      <w:r w:rsidRPr="00F63205">
        <w:rPr>
          <w:noProof/>
        </w:rPr>
        <w:t xml:space="preserve">II faza kvalifikacionog postupka </w:t>
      </w:r>
      <w:r w:rsidRPr="00F63205">
        <w:rPr>
          <w:noProof/>
          <w:lang w:val="ru-RU"/>
        </w:rPr>
        <w:t xml:space="preserve"> Instituta za ratarstvo i povrtarstvo Novi Sad, JN </w:t>
      </w:r>
      <w:r w:rsidR="00FA1DE3">
        <w:rPr>
          <w:noProof/>
          <w:lang w:val="sr-Latn-CS"/>
        </w:rPr>
        <w:t>74</w:t>
      </w:r>
      <w:r w:rsidRPr="00F63205">
        <w:rPr>
          <w:noProof/>
          <w:lang w:val="ru-RU"/>
        </w:rPr>
        <w:t>/201</w:t>
      </w:r>
      <w:r w:rsidR="00E05FFC" w:rsidRPr="00F63205">
        <w:rPr>
          <w:noProof/>
          <w:lang w:val="sr-Latn-CS"/>
        </w:rPr>
        <w:t>7</w:t>
      </w:r>
      <w:r w:rsidRPr="00F63205">
        <w:rPr>
          <w:noProof/>
          <w:lang w:val="sr-Cyrl-CS"/>
        </w:rPr>
        <w:t xml:space="preserve">  objavljen</w:t>
      </w:r>
      <w:r w:rsidRPr="00F63205">
        <w:rPr>
          <w:noProof/>
          <w:lang w:val="sr-Latn-CS"/>
        </w:rPr>
        <w:t>e</w:t>
      </w:r>
      <w:r w:rsidRPr="00F63205">
        <w:rPr>
          <w:noProof/>
          <w:lang w:val="sr-Cyrl-CS"/>
        </w:rPr>
        <w:t xml:space="preserve"> na  Portalu javnih nabavki </w:t>
      </w:r>
      <w:r w:rsidR="00FA1DE3">
        <w:rPr>
          <w:noProof/>
          <w:lang w:val="sr-Latn-RS"/>
        </w:rPr>
        <w:t xml:space="preserve"> 05.09</w:t>
      </w:r>
      <w:r w:rsidR="00E05FFC" w:rsidRPr="00F63205">
        <w:rPr>
          <w:noProof/>
          <w:lang w:val="sr-Latn-RS"/>
        </w:rPr>
        <w:t xml:space="preserve">.2017 </w:t>
      </w:r>
      <w:r w:rsidRPr="00F63205">
        <w:rPr>
          <w:noProof/>
          <w:lang w:val="sr-Cyrl-CS"/>
        </w:rPr>
        <w:t>zainteresovano lice je, u</w:t>
      </w:r>
      <w:r w:rsidRPr="00F63205">
        <w:rPr>
          <w:lang w:val="sr-Cyrl-CS"/>
        </w:rPr>
        <w:t xml:space="preserve"> skladu sa čl.63 stav 2 Zakona o javnim nabavkama, uputilo pitanja -zahtev za dodatnim informacijama koja glase: </w:t>
      </w:r>
    </w:p>
    <w:p w:rsidR="001F4D0C" w:rsidRPr="00F63205" w:rsidRDefault="001F4D0C" w:rsidP="001F4D0C">
      <w:pPr>
        <w:rPr>
          <w:b/>
          <w:u w:val="single"/>
          <w:lang w:val="sr-Cyrl-CS" w:eastAsia="sr-Latn-CS"/>
        </w:rPr>
      </w:pPr>
    </w:p>
    <w:p w:rsidR="001F4D0C" w:rsidRPr="00F63205" w:rsidRDefault="001F4D0C" w:rsidP="001F4D0C">
      <w:pPr>
        <w:rPr>
          <w:lang w:val="sr-Cyrl-RS" w:eastAsia="sr-Latn-C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06"/>
        <w:gridCol w:w="220"/>
        <w:gridCol w:w="220"/>
      </w:tblGrid>
      <w:tr w:rsidR="00F63205" w:rsidRPr="00F63205" w:rsidTr="00F7077E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FA1DE3" w:rsidRDefault="0070532F" w:rsidP="001F4D0C">
            <w:pPr>
              <w:rPr>
                <w:b/>
                <w:lang w:val="sr-Latn-RS" w:eastAsia="sr-Latn-RS"/>
              </w:rPr>
            </w:pPr>
            <w:r w:rsidRPr="00FA1DE3">
              <w:rPr>
                <w:b/>
                <w:lang w:val="sr-Latn-RS" w:eastAsia="sr-Latn-RS"/>
              </w:rPr>
              <w:t>Partija 10</w:t>
            </w:r>
            <w:r w:rsidR="001F4D0C" w:rsidRPr="00FA1DE3">
              <w:rPr>
                <w:b/>
                <w:lang w:val="sr-Latn-RS" w:eastAsia="sr-Latn-RS"/>
              </w:rPr>
              <w:t>:</w:t>
            </w:r>
          </w:p>
          <w:p w:rsidR="00E05FFC" w:rsidRPr="00FA1DE3" w:rsidRDefault="00E05FFC" w:rsidP="00E05FFC">
            <w:pPr>
              <w:rPr>
                <w:b/>
                <w:u w:val="single"/>
              </w:rPr>
            </w:pPr>
            <w:proofErr w:type="spellStart"/>
            <w:r w:rsidRPr="00FA1DE3">
              <w:rPr>
                <w:b/>
                <w:u w:val="single"/>
              </w:rPr>
              <w:t>Pitanje</w:t>
            </w:r>
            <w:proofErr w:type="spellEnd"/>
            <w:r w:rsidRPr="00FA1DE3">
              <w:rPr>
                <w:b/>
                <w:u w:val="single"/>
              </w:rPr>
              <w:t>:</w:t>
            </w:r>
          </w:p>
          <w:p w:rsidR="00FA1DE3" w:rsidRPr="00FA1DE3" w:rsidRDefault="00FA1DE3" w:rsidP="00FA1DE3">
            <w:pPr>
              <w:rPr>
                <w:rFonts w:eastAsia="Calibri"/>
                <w:lang w:eastAsia="sr-Latn-RS"/>
              </w:rPr>
            </w:pPr>
            <w:r w:rsidRPr="00FA1DE3">
              <w:rPr>
                <w:rFonts w:eastAsia="Calibri"/>
                <w:lang w:eastAsia="sr-Latn-RS"/>
              </w:rPr>
              <w:t xml:space="preserve">U </w:t>
            </w:r>
            <w:proofErr w:type="spellStart"/>
            <w:r w:rsidRPr="00FA1DE3">
              <w:rPr>
                <w:rFonts w:eastAsia="Calibri"/>
                <w:lang w:eastAsia="sr-Latn-RS"/>
              </w:rPr>
              <w:t>partiji</w:t>
            </w:r>
            <w:proofErr w:type="spellEnd"/>
            <w:r w:rsidRPr="00FA1DE3">
              <w:rPr>
                <w:rFonts w:eastAsia="Calibri"/>
                <w:lang w:eastAsia="sr-Latn-RS"/>
              </w:rPr>
              <w:t xml:space="preserve"> 10 </w:t>
            </w:r>
            <w:proofErr w:type="spellStart"/>
            <w:r w:rsidRPr="00FA1DE3">
              <w:rPr>
                <w:rFonts w:eastAsia="Calibri"/>
                <w:lang w:eastAsia="sr-Latn-RS"/>
              </w:rPr>
              <w:t>trazi</w:t>
            </w:r>
            <w:proofErr w:type="spellEnd"/>
            <w:r w:rsidRPr="00FA1DE3">
              <w:rPr>
                <w:rFonts w:eastAsia="Calibri"/>
                <w:lang w:eastAsia="sr-Latn-RS"/>
              </w:rPr>
              <w:t xml:space="preserve"> se </w:t>
            </w:r>
            <w:proofErr w:type="spellStart"/>
            <w:r w:rsidRPr="00FA1DE3">
              <w:rPr>
                <w:rFonts w:eastAsia="Calibri"/>
                <w:lang w:eastAsia="sr-Latn-RS"/>
              </w:rPr>
              <w:t>cerada</w:t>
            </w:r>
            <w:proofErr w:type="spellEnd"/>
            <w:r w:rsidRPr="00FA1DE3">
              <w:rPr>
                <w:rFonts w:eastAsia="Calibri"/>
                <w:lang w:eastAsia="sr-Latn-RS"/>
              </w:rPr>
              <w:t xml:space="preserve"> za </w:t>
            </w:r>
            <w:proofErr w:type="spellStart"/>
            <w:r w:rsidRPr="00FA1DE3">
              <w:rPr>
                <w:rFonts w:eastAsia="Calibri"/>
                <w:lang w:eastAsia="sr-Latn-RS"/>
              </w:rPr>
              <w:t>pokrivanje</w:t>
            </w:r>
            <w:proofErr w:type="spellEnd"/>
            <w:r w:rsidRPr="00FA1DE3">
              <w:rPr>
                <w:rFonts w:eastAsia="Calibri"/>
                <w:lang w:eastAsia="sr-Latn-RS"/>
              </w:rPr>
              <w:t xml:space="preserve"> automobile 6mx4m </w:t>
            </w:r>
          </w:p>
          <w:p w:rsidR="00FA1DE3" w:rsidRPr="00FA1DE3" w:rsidRDefault="00FA1DE3" w:rsidP="00FA1DE3">
            <w:pPr>
              <w:rPr>
                <w:rFonts w:eastAsia="Calibri"/>
                <w:lang w:eastAsia="sr-Latn-RS"/>
              </w:rPr>
            </w:pPr>
          </w:p>
          <w:p w:rsidR="00FA1DE3" w:rsidRPr="00FA1DE3" w:rsidRDefault="00FA1DE3" w:rsidP="00FA1DE3">
            <w:pPr>
              <w:rPr>
                <w:rFonts w:eastAsia="Calibri"/>
                <w:lang w:eastAsia="sr-Latn-RS"/>
              </w:rPr>
            </w:pPr>
            <w:r w:rsidRPr="00FA1DE3">
              <w:rPr>
                <w:rFonts w:eastAsia="Calibri"/>
                <w:lang w:eastAsia="sr-Latn-RS"/>
              </w:rPr>
              <w:t xml:space="preserve">Dali se </w:t>
            </w:r>
            <w:proofErr w:type="spellStart"/>
            <w:r w:rsidRPr="00FA1DE3">
              <w:rPr>
                <w:rFonts w:eastAsia="Calibri"/>
                <w:lang w:eastAsia="sr-Latn-RS"/>
              </w:rPr>
              <w:t>misli</w:t>
            </w:r>
            <w:proofErr w:type="spellEnd"/>
            <w:r w:rsidRPr="00FA1DE3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FA1DE3">
              <w:rPr>
                <w:rFonts w:eastAsia="Calibri"/>
                <w:lang w:eastAsia="sr-Latn-RS"/>
              </w:rPr>
              <w:t>na</w:t>
            </w:r>
            <w:proofErr w:type="spellEnd"/>
            <w:r w:rsidRPr="00FA1DE3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FA1DE3">
              <w:rPr>
                <w:rFonts w:eastAsia="Calibri"/>
                <w:lang w:eastAsia="sr-Latn-RS"/>
              </w:rPr>
              <w:t>ceradu</w:t>
            </w:r>
            <w:proofErr w:type="spellEnd"/>
            <w:r w:rsidRPr="00FA1DE3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FA1DE3">
              <w:rPr>
                <w:rFonts w:eastAsia="Calibri"/>
                <w:lang w:eastAsia="sr-Latn-RS"/>
              </w:rPr>
              <w:t>koja</w:t>
            </w:r>
            <w:proofErr w:type="spellEnd"/>
            <w:r w:rsidRPr="00FA1DE3">
              <w:rPr>
                <w:rFonts w:eastAsia="Calibri"/>
                <w:lang w:eastAsia="sr-Latn-RS"/>
              </w:rPr>
              <w:t xml:space="preserve"> je </w:t>
            </w:r>
            <w:proofErr w:type="spellStart"/>
            <w:r w:rsidRPr="00FA1DE3">
              <w:rPr>
                <w:rFonts w:eastAsia="Calibri"/>
                <w:lang w:eastAsia="sr-Latn-RS"/>
              </w:rPr>
              <w:t>plastificirana</w:t>
            </w:r>
            <w:proofErr w:type="spellEnd"/>
            <w:r w:rsidRPr="00FA1DE3">
              <w:rPr>
                <w:rFonts w:eastAsia="Calibri"/>
                <w:lang w:eastAsia="sr-Latn-RS"/>
              </w:rPr>
              <w:t xml:space="preserve"> (</w:t>
            </w:r>
            <w:proofErr w:type="spellStart"/>
            <w:proofErr w:type="gramStart"/>
            <w:r w:rsidRPr="00FA1DE3">
              <w:rPr>
                <w:rFonts w:eastAsia="Calibri"/>
                <w:lang w:eastAsia="sr-Latn-RS"/>
              </w:rPr>
              <w:t>gumirana</w:t>
            </w:r>
            <w:proofErr w:type="spellEnd"/>
            <w:r w:rsidRPr="00FA1DE3">
              <w:rPr>
                <w:rFonts w:eastAsia="Calibri"/>
                <w:lang w:eastAsia="sr-Latn-RS"/>
              </w:rPr>
              <w:t xml:space="preserve"> )</w:t>
            </w:r>
            <w:proofErr w:type="gramEnd"/>
            <w:r w:rsidRPr="00FA1DE3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FA1DE3">
              <w:rPr>
                <w:rFonts w:eastAsia="Calibri"/>
                <w:lang w:eastAsia="sr-Latn-RS"/>
              </w:rPr>
              <w:t>sa</w:t>
            </w:r>
            <w:proofErr w:type="spellEnd"/>
            <w:r w:rsidRPr="00FA1DE3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FA1DE3">
              <w:rPr>
                <w:rFonts w:eastAsia="Calibri"/>
                <w:lang w:eastAsia="sr-Latn-RS"/>
              </w:rPr>
              <w:t>jedne</w:t>
            </w:r>
            <w:proofErr w:type="spellEnd"/>
            <w:r w:rsidRPr="00FA1DE3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FA1DE3">
              <w:rPr>
                <w:rFonts w:eastAsia="Calibri"/>
                <w:lang w:eastAsia="sr-Latn-RS"/>
              </w:rPr>
              <w:t>strane</w:t>
            </w:r>
            <w:proofErr w:type="spellEnd"/>
            <w:r w:rsidRPr="00FA1DE3">
              <w:rPr>
                <w:rFonts w:eastAsia="Calibri"/>
                <w:lang w:eastAsia="sr-Latn-RS"/>
              </w:rPr>
              <w:t xml:space="preserve"> da ne </w:t>
            </w:r>
            <w:proofErr w:type="spellStart"/>
            <w:r w:rsidRPr="00FA1DE3">
              <w:rPr>
                <w:rFonts w:eastAsia="Calibri"/>
                <w:lang w:eastAsia="sr-Latn-RS"/>
              </w:rPr>
              <w:t>propusta</w:t>
            </w:r>
            <w:proofErr w:type="spellEnd"/>
            <w:r w:rsidRPr="00FA1DE3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FA1DE3">
              <w:rPr>
                <w:rFonts w:eastAsia="Calibri"/>
                <w:lang w:eastAsia="sr-Latn-RS"/>
              </w:rPr>
              <w:t>vodu</w:t>
            </w:r>
            <w:proofErr w:type="spellEnd"/>
            <w:r w:rsidRPr="00FA1DE3">
              <w:rPr>
                <w:rFonts w:eastAsia="Calibri"/>
                <w:lang w:eastAsia="sr-Latn-RS"/>
              </w:rPr>
              <w:t xml:space="preserve"> I da </w:t>
            </w:r>
            <w:proofErr w:type="spellStart"/>
            <w:r w:rsidRPr="00FA1DE3">
              <w:rPr>
                <w:rFonts w:eastAsia="Calibri"/>
                <w:lang w:eastAsia="sr-Latn-RS"/>
              </w:rPr>
              <w:t>ima</w:t>
            </w:r>
            <w:proofErr w:type="spellEnd"/>
            <w:r w:rsidRPr="00FA1DE3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FA1DE3">
              <w:rPr>
                <w:rFonts w:eastAsia="Calibri"/>
                <w:lang w:eastAsia="sr-Latn-RS"/>
              </w:rPr>
              <w:t>okca</w:t>
            </w:r>
            <w:proofErr w:type="spellEnd"/>
            <w:r w:rsidRPr="00FA1DE3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FA1DE3">
              <w:rPr>
                <w:rFonts w:eastAsia="Calibri"/>
                <w:lang w:eastAsia="sr-Latn-RS"/>
              </w:rPr>
              <w:t>sa</w:t>
            </w:r>
            <w:proofErr w:type="spellEnd"/>
            <w:r w:rsidRPr="00FA1DE3">
              <w:rPr>
                <w:rFonts w:eastAsia="Calibri"/>
                <w:lang w:eastAsia="sr-Latn-RS"/>
              </w:rPr>
              <w:t xml:space="preserve"> </w:t>
            </w:r>
            <w:proofErr w:type="spellStart"/>
            <w:r w:rsidRPr="00FA1DE3">
              <w:rPr>
                <w:rFonts w:eastAsia="Calibri"/>
                <w:lang w:eastAsia="sr-Latn-RS"/>
              </w:rPr>
              <w:t>strane</w:t>
            </w:r>
            <w:proofErr w:type="spellEnd"/>
            <w:r w:rsidRPr="00FA1DE3">
              <w:rPr>
                <w:rFonts w:eastAsia="Calibri"/>
                <w:lang w:eastAsia="sr-Latn-RS"/>
              </w:rPr>
              <w:t xml:space="preserve"> za </w:t>
            </w:r>
            <w:proofErr w:type="spellStart"/>
            <w:r w:rsidRPr="00FA1DE3">
              <w:rPr>
                <w:rFonts w:eastAsia="Calibri"/>
                <w:lang w:eastAsia="sr-Latn-RS"/>
              </w:rPr>
              <w:t>konopac</w:t>
            </w:r>
            <w:proofErr w:type="spellEnd"/>
            <w:r w:rsidRPr="00FA1DE3">
              <w:rPr>
                <w:rFonts w:eastAsia="Calibri"/>
                <w:lang w:eastAsia="sr-Latn-RS"/>
              </w:rPr>
              <w:t>?</w:t>
            </w:r>
          </w:p>
          <w:p w:rsidR="009A0C59" w:rsidRPr="00FA1DE3" w:rsidRDefault="009A0C59" w:rsidP="00E05FFC">
            <w:pPr>
              <w:rPr>
                <w:b/>
                <w:u w:val="single"/>
                <w:lang w:val="sr-Latn-RS" w:eastAsia="sr-Latn-RS"/>
              </w:rPr>
            </w:pPr>
          </w:p>
          <w:p w:rsidR="00E05FFC" w:rsidRPr="00FA1DE3" w:rsidRDefault="00E05FFC" w:rsidP="00E05FFC">
            <w:pPr>
              <w:rPr>
                <w:b/>
                <w:u w:val="single"/>
                <w:lang w:val="sr-Latn-RS" w:eastAsia="sr-Latn-RS"/>
              </w:rPr>
            </w:pPr>
            <w:r w:rsidRPr="00FA1DE3">
              <w:rPr>
                <w:b/>
                <w:u w:val="single"/>
                <w:lang w:val="sr-Latn-RS" w:eastAsia="sr-Latn-RS"/>
              </w:rPr>
              <w:t>Odgovor:</w:t>
            </w:r>
          </w:p>
          <w:p w:rsidR="00FA1DE3" w:rsidRPr="00FA1DE3" w:rsidRDefault="00FA1DE3" w:rsidP="00FA1DE3">
            <w:pPr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Latn-RS"/>
              </w:rPr>
              <w:t>Traž</w:t>
            </w:r>
            <w:r w:rsidRPr="00FA1DE3">
              <w:rPr>
                <w:rFonts w:eastAsia="Calibri"/>
                <w:lang w:val="sr-Latn-RS"/>
              </w:rPr>
              <w:t>imo plastificiranu ( gumiranu ) ceradu , nepropusnu i sa otvorima na krajevima za kanap,</w:t>
            </w:r>
          </w:p>
          <w:p w:rsidR="009A0C59" w:rsidRPr="00FA1DE3" w:rsidRDefault="00FA1DE3" w:rsidP="00FA1DE3">
            <w:pPr>
              <w:rPr>
                <w:rFonts w:eastAsia="Calibri"/>
                <w:lang w:val="sr-Latn-RS"/>
              </w:rPr>
            </w:pPr>
            <w:r w:rsidRPr="00FA1DE3">
              <w:rPr>
                <w:rFonts w:eastAsia="Calibri"/>
                <w:lang w:val="sr-Latn-RS"/>
              </w:rPr>
              <w:t>Dimenzija: 6m X 4m</w:t>
            </w:r>
            <w:r>
              <w:rPr>
                <w:rFonts w:eastAsia="Calibri"/>
                <w:lang w:val="sr-Latn-RS"/>
              </w:rPr>
              <w:t>.</w:t>
            </w:r>
            <w:bookmarkStart w:id="0" w:name="_GoBack"/>
            <w:bookmarkEnd w:id="0"/>
          </w:p>
          <w:p w:rsidR="001F4D0C" w:rsidRPr="00FA1DE3" w:rsidRDefault="001F4D0C" w:rsidP="001F4D0C">
            <w:pPr>
              <w:rPr>
                <w:lang w:val="sr-Latn-RS" w:eastAsia="sr-Latn-RS"/>
              </w:rPr>
            </w:pPr>
          </w:p>
          <w:p w:rsidR="001F4D0C" w:rsidRPr="00FA1DE3" w:rsidRDefault="001F4D0C" w:rsidP="00E05FFC">
            <w:pPr>
              <w:rPr>
                <w:b/>
                <w:bCs/>
              </w:rPr>
            </w:pPr>
            <w:r w:rsidRPr="00FA1DE3">
              <w:rPr>
                <w:lang w:val="sr-Latn-RS" w:eastAsia="sr-Latn-R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D0C" w:rsidRPr="00F63205" w:rsidRDefault="001F4D0C" w:rsidP="001F4D0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D0C" w:rsidRPr="00F63205" w:rsidRDefault="001F4D0C" w:rsidP="001F4D0C"/>
        </w:tc>
      </w:tr>
    </w:tbl>
    <w:p w:rsidR="00E05FFC" w:rsidRPr="00F63205" w:rsidRDefault="00E05FFC" w:rsidP="001F4D0C">
      <w:pPr>
        <w:ind w:left="5664" w:firstLine="708"/>
        <w:rPr>
          <w:lang w:val="sr-Latn-RS"/>
        </w:rPr>
      </w:pPr>
    </w:p>
    <w:p w:rsidR="001F4D0C" w:rsidRPr="00F63205" w:rsidRDefault="001F4D0C" w:rsidP="001F4D0C">
      <w:pPr>
        <w:ind w:left="5664" w:firstLine="708"/>
        <w:rPr>
          <w:lang w:val="sr-Cyrl-CS"/>
        </w:rPr>
      </w:pPr>
      <w:r w:rsidRPr="00F63205">
        <w:rPr>
          <w:lang w:val="sr-Cyrl-CS"/>
        </w:rPr>
        <w:t>Komisija za javne nabavke</w:t>
      </w:r>
    </w:p>
    <w:p w:rsidR="008C3436" w:rsidRPr="00F63205" w:rsidRDefault="008C3436" w:rsidP="009A6AD6"/>
    <w:sectPr w:rsidR="008C3436" w:rsidRPr="00F63205" w:rsidSect="00566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9" w:right="1134" w:bottom="1247" w:left="1134" w:header="720" w:footer="11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5B7" w:rsidRDefault="001965B7" w:rsidP="009E4409">
      <w:r>
        <w:separator/>
      </w:r>
    </w:p>
  </w:endnote>
  <w:endnote w:type="continuationSeparator" w:id="0">
    <w:p w:rsidR="001965B7" w:rsidRDefault="001965B7" w:rsidP="009E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</w:font>
  <w:font w:name="TimesNewRomanPS-BoldMT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ont195">
    <w:altName w:val="Times New Roman"/>
    <w:charset w:val="EE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Footer"/>
    </w:pPr>
    <w:r>
      <w:rPr>
        <w:noProof/>
        <w:lang w:eastAsia="sr-Latn-RS"/>
      </w:rPr>
      <w:drawing>
        <wp:anchor distT="0" distB="0" distL="114300" distR="114300" simplePos="0" relativeHeight="251665408" behindDoc="1" locked="0" layoutInCell="1" allowOverlap="1" wp14:anchorId="1ABD8E60" wp14:editId="750BC719">
          <wp:simplePos x="0" y="0"/>
          <wp:positionH relativeFrom="column">
            <wp:posOffset>-830580</wp:posOffset>
          </wp:positionH>
          <wp:positionV relativeFrom="paragraph">
            <wp:posOffset>15875</wp:posOffset>
          </wp:positionV>
          <wp:extent cx="7848000" cy="860691"/>
          <wp:effectExtent l="0" t="0" r="63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000" cy="860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5B7" w:rsidRDefault="001965B7" w:rsidP="009E4409">
      <w:r>
        <w:separator/>
      </w:r>
    </w:p>
  </w:footnote>
  <w:footnote w:type="continuationSeparator" w:id="0">
    <w:p w:rsidR="001965B7" w:rsidRDefault="001965B7" w:rsidP="009E4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 w:rsidP="003905CB">
    <w:pPr>
      <w:pStyle w:val="Header"/>
      <w:tabs>
        <w:tab w:val="clear" w:pos="4513"/>
        <w:tab w:val="center" w:pos="4820"/>
      </w:tabs>
    </w:pPr>
    <w:r>
      <w:rPr>
        <w:noProof/>
        <w:lang w:eastAsia="sr-Latn-RS"/>
      </w:rPr>
      <w:drawing>
        <wp:anchor distT="0" distB="0" distL="114300" distR="114300" simplePos="0" relativeHeight="251666432" behindDoc="0" locked="0" layoutInCell="1" allowOverlap="1" wp14:anchorId="0683B581" wp14:editId="05D6C12D">
          <wp:simplePos x="0" y="0"/>
          <wp:positionH relativeFrom="column">
            <wp:posOffset>-862965</wp:posOffset>
          </wp:positionH>
          <wp:positionV relativeFrom="paragraph">
            <wp:posOffset>-552450</wp:posOffset>
          </wp:positionV>
          <wp:extent cx="7848000" cy="1480355"/>
          <wp:effectExtent l="0" t="0" r="63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000" cy="148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>
    <w:nsid w:val="00000004"/>
    <w:multiLevelType w:val="multilevel"/>
    <w:tmpl w:val="481CA832"/>
    <w:name w:val="WW8Num4"/>
    <w:lvl w:ilvl="0">
      <w:start w:val="1"/>
      <w:numFmt w:val="decimal"/>
      <w:lvlText w:val="%1)"/>
      <w:lvlJc w:val="left"/>
      <w:pPr>
        <w:tabs>
          <w:tab w:val="num" w:pos="810"/>
        </w:tabs>
        <w:ind w:left="1530" w:hanging="360"/>
      </w:pPr>
      <w:rPr>
        <w:rFonts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7"/>
    <w:multiLevelType w:val="singleLevel"/>
    <w:tmpl w:val="8D742DA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C01EF5C0"/>
    <w:name w:val="WW8Num10"/>
    <w:lvl w:ilvl="0">
      <w:start w:val="1"/>
      <w:numFmt w:val="bullet"/>
      <w:lvlText w:val=""/>
      <w:lvlJc w:val="left"/>
      <w:pPr>
        <w:tabs>
          <w:tab w:val="num" w:pos="270"/>
        </w:tabs>
        <w:ind w:left="990" w:hanging="360"/>
      </w:pPr>
      <w:rPr>
        <w:rFonts w:ascii="Symbol" w:hAnsi="Symbol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5E3234D8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710" w:hanging="360"/>
      </w:pPr>
      <w:rPr>
        <w:b w:val="0"/>
      </w:rPr>
    </w:lvl>
  </w:abstractNum>
  <w:abstractNum w:abstractNumId="11">
    <w:nsid w:val="0000000C"/>
    <w:multiLevelType w:val="singleLevel"/>
    <w:tmpl w:val="9BD47CFE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0000000D"/>
    <w:multiLevelType w:val="singleLevel"/>
    <w:tmpl w:val="9EACC99E"/>
    <w:name w:val="WW8Num13"/>
    <w:lvl w:ilvl="0">
      <w:start w:val="1"/>
      <w:numFmt w:val="decimal"/>
      <w:lvlText w:val="%1)"/>
      <w:lvlJc w:val="left"/>
      <w:pPr>
        <w:tabs>
          <w:tab w:val="num" w:pos="90"/>
        </w:tabs>
        <w:ind w:left="1800" w:hanging="360"/>
      </w:pPr>
      <w:rPr>
        <w:b w:val="0"/>
      </w:rPr>
    </w:lvl>
  </w:abstractNum>
  <w:abstractNum w:abstractNumId="13">
    <w:nsid w:val="02274CD5"/>
    <w:multiLevelType w:val="hybridMultilevel"/>
    <w:tmpl w:val="DCE27D2A"/>
    <w:lvl w:ilvl="0" w:tplc="EAA6883C">
      <w:start w:val="50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9232E8"/>
    <w:multiLevelType w:val="multilevel"/>
    <w:tmpl w:val="9F784C52"/>
    <w:lvl w:ilvl="0">
      <w:start w:val="1"/>
      <w:numFmt w:val="bullet"/>
      <w:lvlText w:val="•"/>
      <w:lvlJc w:val="left"/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B8C26F9"/>
    <w:multiLevelType w:val="hybridMultilevel"/>
    <w:tmpl w:val="FD0C7292"/>
    <w:lvl w:ilvl="0" w:tplc="DF94EE5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EA3E30"/>
    <w:multiLevelType w:val="hybridMultilevel"/>
    <w:tmpl w:val="8814DB68"/>
    <w:lvl w:ilvl="0" w:tplc="FEBC0238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780CC1"/>
    <w:multiLevelType w:val="hybridMultilevel"/>
    <w:tmpl w:val="C5AE4672"/>
    <w:lvl w:ilvl="0" w:tplc="9E721AF6">
      <w:start w:val="2"/>
      <w:numFmt w:val="bullet"/>
      <w:lvlText w:val="-"/>
      <w:lvlJc w:val="left"/>
      <w:pPr>
        <w:ind w:left="420" w:hanging="360"/>
      </w:pPr>
      <w:rPr>
        <w:rFonts w:ascii="Cambria" w:eastAsia="Times New Roman" w:hAnsi="Cambria" w:cs="Arial" w:hint="default"/>
      </w:rPr>
    </w:lvl>
    <w:lvl w:ilvl="1" w:tplc="08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20D8239A"/>
    <w:multiLevelType w:val="hybridMultilevel"/>
    <w:tmpl w:val="27E25386"/>
    <w:lvl w:ilvl="0" w:tplc="926E0424">
      <w:start w:val="1"/>
      <w:numFmt w:val="bullet"/>
      <w:lvlText w:val="-"/>
      <w:lvlJc w:val="left"/>
      <w:pPr>
        <w:ind w:left="786" w:hanging="360"/>
      </w:pPr>
      <w:rPr>
        <w:rFonts w:ascii="TimesNewRomanPS-BoldMT" w:eastAsia="Times New Roman" w:hAnsi="TimesNewRomanPS-BoldMT" w:cs="TimesNewRomanPS-BoldMT" w:hint="default"/>
        <w:lang w:val="sl-SI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2A623821"/>
    <w:multiLevelType w:val="hybridMultilevel"/>
    <w:tmpl w:val="EF60D61A"/>
    <w:lvl w:ilvl="0" w:tplc="F29A837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7B38D8"/>
    <w:multiLevelType w:val="hybridMultilevel"/>
    <w:tmpl w:val="D248C540"/>
    <w:lvl w:ilvl="0" w:tplc="C01C6882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EB57D7"/>
    <w:multiLevelType w:val="hybridMultilevel"/>
    <w:tmpl w:val="25D6DC3A"/>
    <w:lvl w:ilvl="0" w:tplc="11625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DE70B03"/>
    <w:multiLevelType w:val="multilevel"/>
    <w:tmpl w:val="62EC50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4">
    <w:nsid w:val="3F154EE0"/>
    <w:multiLevelType w:val="hybridMultilevel"/>
    <w:tmpl w:val="032AC7C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A32BE4"/>
    <w:multiLevelType w:val="hybridMultilevel"/>
    <w:tmpl w:val="BF2C7D82"/>
    <w:lvl w:ilvl="0" w:tplc="F39C4FFA">
      <w:start w:val="2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A94662"/>
    <w:multiLevelType w:val="multilevel"/>
    <w:tmpl w:val="1506EE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B72FE8"/>
    <w:multiLevelType w:val="hybridMultilevel"/>
    <w:tmpl w:val="674AECF0"/>
    <w:lvl w:ilvl="0" w:tplc="8AA69764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F636FC"/>
    <w:multiLevelType w:val="hybridMultilevel"/>
    <w:tmpl w:val="2430AF2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FB10D3"/>
    <w:multiLevelType w:val="hybridMultilevel"/>
    <w:tmpl w:val="399A157E"/>
    <w:lvl w:ilvl="0" w:tplc="1FE4D29C">
      <w:start w:val="1"/>
      <w:numFmt w:val="bullet"/>
      <w:lvlText w:val="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1">
    <w:nsid w:val="582D009F"/>
    <w:multiLevelType w:val="hybridMultilevel"/>
    <w:tmpl w:val="A6523734"/>
    <w:lvl w:ilvl="0" w:tplc="F0B8508E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4967A4"/>
    <w:multiLevelType w:val="hybridMultilevel"/>
    <w:tmpl w:val="DC66F144"/>
    <w:lvl w:ilvl="0" w:tplc="241A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61D84"/>
    <w:multiLevelType w:val="hybridMultilevel"/>
    <w:tmpl w:val="20DC214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4D34D9"/>
    <w:multiLevelType w:val="hybridMultilevel"/>
    <w:tmpl w:val="60DEAFB6"/>
    <w:lvl w:ilvl="0" w:tplc="42FA066A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251C55"/>
    <w:multiLevelType w:val="hybridMultilevel"/>
    <w:tmpl w:val="79AE866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A07A9A"/>
    <w:multiLevelType w:val="hybridMultilevel"/>
    <w:tmpl w:val="D90EAA04"/>
    <w:lvl w:ilvl="0" w:tplc="88E8A762">
      <w:start w:val="2"/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52B566C"/>
    <w:multiLevelType w:val="hybridMultilevel"/>
    <w:tmpl w:val="1EA4DB62"/>
    <w:lvl w:ilvl="0" w:tplc="04090011">
      <w:start w:val="3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5964304"/>
    <w:multiLevelType w:val="hybridMultilevel"/>
    <w:tmpl w:val="4CEA21E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C243E8"/>
    <w:multiLevelType w:val="hybridMultilevel"/>
    <w:tmpl w:val="A8EE1F9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925B77"/>
    <w:multiLevelType w:val="hybridMultilevel"/>
    <w:tmpl w:val="9E547854"/>
    <w:lvl w:ilvl="0" w:tplc="A3D23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F9554B"/>
    <w:multiLevelType w:val="hybridMultilevel"/>
    <w:tmpl w:val="BE5C60F6"/>
    <w:lvl w:ilvl="0" w:tplc="081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23"/>
  </w:num>
  <w:num w:numId="16">
    <w:abstractNumId w:val="37"/>
  </w:num>
  <w:num w:numId="17">
    <w:abstractNumId w:val="25"/>
  </w:num>
  <w:num w:numId="18">
    <w:abstractNumId w:val="13"/>
  </w:num>
  <w:num w:numId="19">
    <w:abstractNumId w:val="21"/>
  </w:num>
  <w:num w:numId="20">
    <w:abstractNumId w:val="14"/>
  </w:num>
  <w:num w:numId="21">
    <w:abstractNumId w:val="32"/>
  </w:num>
  <w:num w:numId="22">
    <w:abstractNumId w:val="20"/>
  </w:num>
  <w:num w:numId="23">
    <w:abstractNumId w:val="30"/>
  </w:num>
  <w:num w:numId="24">
    <w:abstractNumId w:val="39"/>
  </w:num>
  <w:num w:numId="25">
    <w:abstractNumId w:val="15"/>
  </w:num>
  <w:num w:numId="26">
    <w:abstractNumId w:val="19"/>
  </w:num>
  <w:num w:numId="27">
    <w:abstractNumId w:val="17"/>
  </w:num>
  <w:num w:numId="28">
    <w:abstractNumId w:val="31"/>
  </w:num>
  <w:num w:numId="29">
    <w:abstractNumId w:val="35"/>
  </w:num>
  <w:num w:numId="30">
    <w:abstractNumId w:val="27"/>
  </w:num>
  <w:num w:numId="31">
    <w:abstractNumId w:val="29"/>
  </w:num>
  <w:num w:numId="32">
    <w:abstractNumId w:val="41"/>
  </w:num>
  <w:num w:numId="33">
    <w:abstractNumId w:val="36"/>
  </w:num>
  <w:num w:numId="34">
    <w:abstractNumId w:val="24"/>
  </w:num>
  <w:num w:numId="35">
    <w:abstractNumId w:val="28"/>
  </w:num>
  <w:num w:numId="36">
    <w:abstractNumId w:val="33"/>
  </w:num>
  <w:num w:numId="37">
    <w:abstractNumId w:val="34"/>
  </w:num>
  <w:num w:numId="38">
    <w:abstractNumId w:val="22"/>
  </w:num>
  <w:num w:numId="39">
    <w:abstractNumId w:val="40"/>
  </w:num>
  <w:num w:numId="40">
    <w:abstractNumId w:val="38"/>
  </w:num>
  <w:num w:numId="41">
    <w:abstractNumId w:val="26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7B"/>
    <w:rsid w:val="000239A8"/>
    <w:rsid w:val="00077142"/>
    <w:rsid w:val="0008364C"/>
    <w:rsid w:val="000A7495"/>
    <w:rsid w:val="000F0323"/>
    <w:rsid w:val="001005D7"/>
    <w:rsid w:val="001965B7"/>
    <w:rsid w:val="001F4D0C"/>
    <w:rsid w:val="00214203"/>
    <w:rsid w:val="002550AF"/>
    <w:rsid w:val="0028224F"/>
    <w:rsid w:val="00285E6D"/>
    <w:rsid w:val="002B5E68"/>
    <w:rsid w:val="002D7A07"/>
    <w:rsid w:val="002E38B8"/>
    <w:rsid w:val="002F2F5F"/>
    <w:rsid w:val="002F6996"/>
    <w:rsid w:val="00382FE8"/>
    <w:rsid w:val="003905CB"/>
    <w:rsid w:val="003E7B75"/>
    <w:rsid w:val="004A35A9"/>
    <w:rsid w:val="004C649F"/>
    <w:rsid w:val="005476DE"/>
    <w:rsid w:val="00565C01"/>
    <w:rsid w:val="0056640D"/>
    <w:rsid w:val="005911E1"/>
    <w:rsid w:val="005F462D"/>
    <w:rsid w:val="006373A3"/>
    <w:rsid w:val="006408B5"/>
    <w:rsid w:val="00684BE4"/>
    <w:rsid w:val="006D2EBE"/>
    <w:rsid w:val="0070532F"/>
    <w:rsid w:val="00792D31"/>
    <w:rsid w:val="00792F43"/>
    <w:rsid w:val="007E5454"/>
    <w:rsid w:val="0081093A"/>
    <w:rsid w:val="00811B09"/>
    <w:rsid w:val="0086201C"/>
    <w:rsid w:val="008625E8"/>
    <w:rsid w:val="008A6D60"/>
    <w:rsid w:val="008B74F4"/>
    <w:rsid w:val="008C1EF8"/>
    <w:rsid w:val="008C3436"/>
    <w:rsid w:val="008E6922"/>
    <w:rsid w:val="00901BFE"/>
    <w:rsid w:val="00946BF7"/>
    <w:rsid w:val="009A0C59"/>
    <w:rsid w:val="009A4D73"/>
    <w:rsid w:val="009A6AD6"/>
    <w:rsid w:val="009B3329"/>
    <w:rsid w:val="009B79AB"/>
    <w:rsid w:val="009E4409"/>
    <w:rsid w:val="009E7091"/>
    <w:rsid w:val="00A450C9"/>
    <w:rsid w:val="00AA7E11"/>
    <w:rsid w:val="00B52A54"/>
    <w:rsid w:val="00B97823"/>
    <w:rsid w:val="00C1437F"/>
    <w:rsid w:val="00C27704"/>
    <w:rsid w:val="00C531D2"/>
    <w:rsid w:val="00C73293"/>
    <w:rsid w:val="00CC14FC"/>
    <w:rsid w:val="00CC5A4E"/>
    <w:rsid w:val="00CD45F4"/>
    <w:rsid w:val="00CF0E70"/>
    <w:rsid w:val="00D83695"/>
    <w:rsid w:val="00DD422A"/>
    <w:rsid w:val="00E05FFC"/>
    <w:rsid w:val="00E14038"/>
    <w:rsid w:val="00E17B94"/>
    <w:rsid w:val="00E52E7B"/>
    <w:rsid w:val="00EA0DC5"/>
    <w:rsid w:val="00EB5622"/>
    <w:rsid w:val="00EC1062"/>
    <w:rsid w:val="00ED1057"/>
    <w:rsid w:val="00F33D31"/>
    <w:rsid w:val="00F63205"/>
    <w:rsid w:val="00FA1DE3"/>
    <w:rsid w:val="00FA2679"/>
    <w:rsid w:val="00FA4391"/>
    <w:rsid w:val="00FE757B"/>
    <w:rsid w:val="00F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C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A0DC5"/>
    <w:pPr>
      <w:keepNext/>
      <w:keepLines/>
      <w:spacing w:before="4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C27704"/>
    <w:pPr>
      <w:keepNext/>
      <w:tabs>
        <w:tab w:val="num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hAnsi="Book Antiqua"/>
      <w:b/>
      <w:bCs/>
      <w:color w:val="000000"/>
      <w:kern w:val="1"/>
      <w:sz w:val="28"/>
      <w:lang w:val="sr-Latn-CS" w:eastAsia="ar-SA"/>
    </w:rPr>
  </w:style>
  <w:style w:type="paragraph" w:styleId="Heading3">
    <w:name w:val="heading 3"/>
    <w:basedOn w:val="Normal"/>
    <w:next w:val="BodyText"/>
    <w:link w:val="Heading3Char"/>
    <w:qFormat/>
    <w:rsid w:val="00C27704"/>
    <w:pPr>
      <w:keepNext/>
      <w:tabs>
        <w:tab w:val="num" w:pos="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/>
      <w:b/>
      <w:bCs/>
      <w:color w:val="000000"/>
      <w:kern w:val="1"/>
      <w:sz w:val="26"/>
      <w:szCs w:val="26"/>
      <w:lang w:val="sr-Latn-CS" w:eastAsia="ar-SA"/>
    </w:rPr>
  </w:style>
  <w:style w:type="paragraph" w:styleId="Heading4">
    <w:name w:val="heading 4"/>
    <w:basedOn w:val="Normal"/>
    <w:next w:val="BodyText"/>
    <w:link w:val="Heading4Char"/>
    <w:qFormat/>
    <w:rsid w:val="00C27704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  <w:lang w:val="sr-Latn-CS" w:eastAsia="ar-SA"/>
    </w:rPr>
  </w:style>
  <w:style w:type="paragraph" w:styleId="Heading5">
    <w:name w:val="heading 5"/>
    <w:basedOn w:val="Normal"/>
    <w:next w:val="BodyText"/>
    <w:link w:val="Heading5Char"/>
    <w:qFormat/>
    <w:rsid w:val="00C27704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C27704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hAnsi="Book Antiqua"/>
      <w:color w:val="000000"/>
      <w:kern w:val="1"/>
      <w:sz w:val="28"/>
      <w:lang w:val="sr-Latn-CS" w:eastAsia="ar-SA"/>
    </w:rPr>
  </w:style>
  <w:style w:type="paragraph" w:styleId="Heading7">
    <w:name w:val="heading 7"/>
    <w:basedOn w:val="Normal"/>
    <w:next w:val="BodyText"/>
    <w:link w:val="Heading7Char"/>
    <w:qFormat/>
    <w:rsid w:val="00C27704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hAnsi="Book Antiqua" w:cs="Arial"/>
      <w:b/>
      <w:bCs/>
      <w:color w:val="000000"/>
      <w:kern w:val="1"/>
      <w:lang w:val="sr-Latn-CS" w:eastAsia="ar-SA"/>
    </w:rPr>
  </w:style>
  <w:style w:type="paragraph" w:styleId="Heading8">
    <w:name w:val="heading 8"/>
    <w:basedOn w:val="Normal"/>
    <w:next w:val="BodyText"/>
    <w:link w:val="Heading8Char"/>
    <w:qFormat/>
    <w:rsid w:val="00C27704"/>
    <w:pPr>
      <w:keepNext/>
      <w:tabs>
        <w:tab w:val="num" w:pos="0"/>
      </w:tabs>
      <w:suppressAutoHyphens/>
      <w:spacing w:line="100" w:lineRule="atLeast"/>
      <w:ind w:left="1440" w:hanging="1440"/>
      <w:jc w:val="both"/>
      <w:outlineLvl w:val="7"/>
    </w:pPr>
    <w:rPr>
      <w:b/>
      <w:color w:val="000000"/>
      <w:kern w:val="1"/>
      <w:lang w:val="sr-Latn-CS" w:eastAsia="ar-SA"/>
    </w:rPr>
  </w:style>
  <w:style w:type="paragraph" w:styleId="Heading9">
    <w:name w:val="heading 9"/>
    <w:basedOn w:val="Normal"/>
    <w:next w:val="BodyText"/>
    <w:link w:val="Heading9Char"/>
    <w:qFormat/>
    <w:rsid w:val="00C27704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hAnsi="Arial" w:cs="Arial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9E4409"/>
  </w:style>
  <w:style w:type="paragraph" w:styleId="Footer">
    <w:name w:val="footer"/>
    <w:basedOn w:val="Normal"/>
    <w:link w:val="FooterChar"/>
    <w:uiPriority w:val="99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9E4409"/>
  </w:style>
  <w:style w:type="paragraph" w:styleId="BalloonText">
    <w:name w:val="Balloon Text"/>
    <w:basedOn w:val="Normal"/>
    <w:link w:val="BalloonTextChar"/>
    <w:unhideWhenUsed/>
    <w:rsid w:val="00CD4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45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A0DC5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rsid w:val="00EA0DC5"/>
    <w:rPr>
      <w:rFonts w:ascii="Times New Roman" w:eastAsia="Times New Roman" w:hAnsi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DC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A0DC5"/>
    <w:pPr>
      <w:jc w:val="both"/>
    </w:pPr>
    <w:rPr>
      <w:rFonts w:ascii="Arial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rsid w:val="00EA0DC5"/>
    <w:rPr>
      <w:rFonts w:ascii="Arial" w:eastAsia="Times New Roman" w:hAnsi="Arial" w:cs="Arial"/>
      <w:sz w:val="24"/>
      <w:szCs w:val="24"/>
      <w:lang w:val="sr-Latn-CS" w:eastAsia="en-US"/>
    </w:rPr>
  </w:style>
  <w:style w:type="paragraph" w:customStyle="1" w:styleId="Normal1">
    <w:name w:val="Normal1"/>
    <w:basedOn w:val="Normal"/>
    <w:rsid w:val="00EA0DC5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C27704"/>
    <w:rPr>
      <w:rFonts w:ascii="Arial" w:eastAsia="Times New Roman" w:hAnsi="Arial"/>
      <w:b/>
      <w:bCs/>
      <w:color w:val="000000"/>
      <w:kern w:val="1"/>
      <w:sz w:val="26"/>
      <w:szCs w:val="26"/>
      <w:lang w:val="sr-Latn-CS" w:eastAsia="ar-SA"/>
    </w:rPr>
  </w:style>
  <w:style w:type="character" w:customStyle="1" w:styleId="Heading4Char">
    <w:name w:val="Heading 4 Char"/>
    <w:basedOn w:val="DefaultParagraphFont"/>
    <w:link w:val="Heading4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C27704"/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C27704"/>
    <w:rPr>
      <w:rFonts w:ascii="Book Antiqua" w:eastAsia="Times New Roman" w:hAnsi="Book Antiqua"/>
      <w:color w:val="000000"/>
      <w:kern w:val="1"/>
      <w:sz w:val="28"/>
      <w:szCs w:val="24"/>
      <w:lang w:val="sr-Latn-CS" w:eastAsia="ar-SA"/>
    </w:rPr>
  </w:style>
  <w:style w:type="character" w:customStyle="1" w:styleId="Heading7Char">
    <w:name w:val="Heading 7 Char"/>
    <w:basedOn w:val="DefaultParagraphFont"/>
    <w:link w:val="Heading7"/>
    <w:rsid w:val="00C27704"/>
    <w:rPr>
      <w:rFonts w:ascii="Book Antiqua" w:eastAsia="Times New Roman" w:hAnsi="Book Antiqua" w:cs="Arial"/>
      <w:b/>
      <w:bCs/>
      <w:color w:val="000000"/>
      <w:kern w:val="1"/>
      <w:sz w:val="24"/>
      <w:szCs w:val="24"/>
      <w:lang w:val="sr-Latn-CS" w:eastAsia="ar-SA"/>
    </w:rPr>
  </w:style>
  <w:style w:type="character" w:customStyle="1" w:styleId="Heading8Char">
    <w:name w:val="Heading 8 Char"/>
    <w:basedOn w:val="DefaultParagraphFont"/>
    <w:link w:val="Heading8"/>
    <w:rsid w:val="00C27704"/>
    <w:rPr>
      <w:rFonts w:ascii="Times New Roman" w:eastAsia="Times New Roman" w:hAnsi="Times New Roman"/>
      <w:b/>
      <w:color w:val="000000"/>
      <w:kern w:val="1"/>
      <w:sz w:val="24"/>
      <w:szCs w:val="24"/>
      <w:lang w:val="sr-Latn-CS" w:eastAsia="ar-SA"/>
    </w:rPr>
  </w:style>
  <w:style w:type="character" w:customStyle="1" w:styleId="Heading9Char">
    <w:name w:val="Heading 9 Char"/>
    <w:basedOn w:val="DefaultParagraphFont"/>
    <w:link w:val="Heading9"/>
    <w:rsid w:val="00C27704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customStyle="1" w:styleId="WW8Num2z0">
    <w:name w:val="WW8Num2z0"/>
    <w:rsid w:val="00C27704"/>
    <w:rPr>
      <w:rFonts w:ascii="Symbol" w:hAnsi="Symbol" w:cs="Symbol"/>
    </w:rPr>
  </w:style>
  <w:style w:type="character" w:customStyle="1" w:styleId="WW8Num2z1">
    <w:name w:val="WW8Num2z1"/>
    <w:rsid w:val="00C27704"/>
    <w:rPr>
      <w:rFonts w:ascii="Courier New" w:hAnsi="Courier New" w:cs="Courier New"/>
    </w:rPr>
  </w:style>
  <w:style w:type="character" w:customStyle="1" w:styleId="WW8Num2z2">
    <w:name w:val="WW8Num2z2"/>
    <w:rsid w:val="00C27704"/>
    <w:rPr>
      <w:rFonts w:ascii="Wingdings" w:hAnsi="Wingdings" w:cs="Wingdings"/>
    </w:rPr>
  </w:style>
  <w:style w:type="character" w:customStyle="1" w:styleId="WW8Num3z1">
    <w:name w:val="WW8Num3z1"/>
    <w:rsid w:val="00C27704"/>
    <w:rPr>
      <w:b/>
      <w:i w:val="0"/>
      <w:sz w:val="24"/>
      <w:szCs w:val="24"/>
    </w:rPr>
  </w:style>
  <w:style w:type="character" w:customStyle="1" w:styleId="WW8Num4z0">
    <w:name w:val="WW8Num4z0"/>
    <w:rsid w:val="00C27704"/>
    <w:rPr>
      <w:rFonts w:cs="Arial"/>
      <w:i w:val="0"/>
      <w:sz w:val="24"/>
    </w:rPr>
  </w:style>
  <w:style w:type="character" w:customStyle="1" w:styleId="WW8Num4z1">
    <w:name w:val="WW8Num4z1"/>
    <w:rsid w:val="00C27704"/>
    <w:rPr>
      <w:rFonts w:ascii="Courier New" w:hAnsi="Courier New" w:cs="Courier New"/>
    </w:rPr>
  </w:style>
  <w:style w:type="character" w:customStyle="1" w:styleId="WW8Num4z2">
    <w:name w:val="WW8Num4z2"/>
    <w:rsid w:val="00C27704"/>
    <w:rPr>
      <w:rFonts w:ascii="Wingdings" w:hAnsi="Wingdings" w:cs="Wingdings"/>
    </w:rPr>
  </w:style>
  <w:style w:type="character" w:customStyle="1" w:styleId="WW8Num4z3">
    <w:name w:val="WW8Num4z3"/>
    <w:rsid w:val="00C27704"/>
    <w:rPr>
      <w:rFonts w:ascii="Symbol" w:hAnsi="Symbol" w:cs="Symbol"/>
    </w:rPr>
  </w:style>
  <w:style w:type="character" w:customStyle="1" w:styleId="WW8Num5z0">
    <w:name w:val="WW8Num5z0"/>
    <w:rsid w:val="00C27704"/>
    <w:rPr>
      <w:rFonts w:cs="Arial"/>
      <w:b w:val="0"/>
      <w:i w:val="0"/>
      <w:sz w:val="24"/>
    </w:rPr>
  </w:style>
  <w:style w:type="character" w:customStyle="1" w:styleId="WW8Num5z1">
    <w:name w:val="WW8Num5z1"/>
    <w:rsid w:val="00C27704"/>
    <w:rPr>
      <w:rFonts w:ascii="Courier New" w:hAnsi="Courier New" w:cs="Courier New"/>
    </w:rPr>
  </w:style>
  <w:style w:type="character" w:customStyle="1" w:styleId="WW8Num5z2">
    <w:name w:val="WW8Num5z2"/>
    <w:rsid w:val="00C27704"/>
    <w:rPr>
      <w:rFonts w:ascii="Wingdings" w:hAnsi="Wingdings" w:cs="Wingdings"/>
    </w:rPr>
  </w:style>
  <w:style w:type="character" w:customStyle="1" w:styleId="WW8Num6z0">
    <w:name w:val="WW8Num6z0"/>
    <w:rsid w:val="00C27704"/>
    <w:rPr>
      <w:rFonts w:ascii="Symbol" w:hAnsi="Symbol" w:cs="Symbol"/>
    </w:rPr>
  </w:style>
  <w:style w:type="character" w:customStyle="1" w:styleId="WW8Num6z1">
    <w:name w:val="WW8Num6z1"/>
    <w:rsid w:val="00C27704"/>
    <w:rPr>
      <w:rFonts w:ascii="Courier New" w:hAnsi="Courier New" w:cs="Courier New"/>
    </w:rPr>
  </w:style>
  <w:style w:type="character" w:customStyle="1" w:styleId="WW8Num6z2">
    <w:name w:val="WW8Num6z2"/>
    <w:rsid w:val="00C27704"/>
    <w:rPr>
      <w:rFonts w:ascii="Wingdings" w:hAnsi="Wingdings" w:cs="Wingdings"/>
    </w:rPr>
  </w:style>
  <w:style w:type="character" w:customStyle="1" w:styleId="WW8Num8z1">
    <w:name w:val="WW8Num8z1"/>
    <w:rsid w:val="00C27704"/>
    <w:rPr>
      <w:rFonts w:ascii="Courier New" w:hAnsi="Courier New" w:cs="Courier New"/>
    </w:rPr>
  </w:style>
  <w:style w:type="character" w:customStyle="1" w:styleId="WW8Num8z2">
    <w:name w:val="WW8Num8z2"/>
    <w:rsid w:val="00C27704"/>
    <w:rPr>
      <w:rFonts w:ascii="Wingdings" w:hAnsi="Wingdings" w:cs="Wingdings"/>
    </w:rPr>
  </w:style>
  <w:style w:type="character" w:customStyle="1" w:styleId="WW8Num8z3">
    <w:name w:val="WW8Num8z3"/>
    <w:rsid w:val="00C27704"/>
    <w:rPr>
      <w:rFonts w:ascii="Symbol" w:hAnsi="Symbol" w:cs="Symbol"/>
    </w:rPr>
  </w:style>
  <w:style w:type="character" w:customStyle="1" w:styleId="WW8Num9z0">
    <w:name w:val="WW8Num9z0"/>
    <w:rsid w:val="00C27704"/>
    <w:rPr>
      <w:i w:val="0"/>
    </w:rPr>
  </w:style>
  <w:style w:type="character" w:customStyle="1" w:styleId="WW8Num9z1">
    <w:name w:val="WW8Num9z1"/>
    <w:rsid w:val="00C27704"/>
    <w:rPr>
      <w:rFonts w:ascii="Courier New" w:hAnsi="Courier New" w:cs="Courier New"/>
    </w:rPr>
  </w:style>
  <w:style w:type="character" w:customStyle="1" w:styleId="WW8Num9z2">
    <w:name w:val="WW8Num9z2"/>
    <w:rsid w:val="00C27704"/>
    <w:rPr>
      <w:rFonts w:ascii="Wingdings" w:hAnsi="Wingdings" w:cs="Wingdings"/>
    </w:rPr>
  </w:style>
  <w:style w:type="character" w:customStyle="1" w:styleId="WW8Num9z3">
    <w:name w:val="WW8Num9z3"/>
    <w:rsid w:val="00C27704"/>
    <w:rPr>
      <w:rFonts w:ascii="Symbol" w:hAnsi="Symbol" w:cs="Symbol"/>
    </w:rPr>
  </w:style>
  <w:style w:type="character" w:customStyle="1" w:styleId="WW8Num10z1">
    <w:name w:val="WW8Num10z1"/>
    <w:rsid w:val="00C27704"/>
    <w:rPr>
      <w:rFonts w:ascii="Courier New" w:hAnsi="Courier New" w:cs="Courier New"/>
    </w:rPr>
  </w:style>
  <w:style w:type="character" w:customStyle="1" w:styleId="WW8Num10z2">
    <w:name w:val="WW8Num10z2"/>
    <w:rsid w:val="00C27704"/>
    <w:rPr>
      <w:rFonts w:ascii="Wingdings" w:hAnsi="Wingdings" w:cs="Wingdings"/>
    </w:rPr>
  </w:style>
  <w:style w:type="character" w:customStyle="1" w:styleId="WW8Num10z3">
    <w:name w:val="WW8Num10z3"/>
    <w:rsid w:val="00C27704"/>
    <w:rPr>
      <w:rFonts w:ascii="Symbol" w:hAnsi="Symbol" w:cs="Symbol"/>
    </w:rPr>
  </w:style>
  <w:style w:type="character" w:customStyle="1" w:styleId="WW8Num5z3">
    <w:name w:val="WW8Num5z3"/>
    <w:rsid w:val="00C27704"/>
    <w:rPr>
      <w:rFonts w:ascii="Symbol" w:hAnsi="Symbol" w:cs="Symbol"/>
    </w:rPr>
  </w:style>
  <w:style w:type="character" w:customStyle="1" w:styleId="WW8Num7z0">
    <w:name w:val="WW8Num7z0"/>
    <w:rsid w:val="00C27704"/>
    <w:rPr>
      <w:b w:val="0"/>
      <w:i w:val="0"/>
      <w:color w:val="00000A"/>
    </w:rPr>
  </w:style>
  <w:style w:type="character" w:customStyle="1" w:styleId="WW8Num8z0">
    <w:name w:val="WW8Num8z0"/>
    <w:rsid w:val="00C27704"/>
    <w:rPr>
      <w:rFonts w:ascii="Symbol" w:hAnsi="Symbol" w:cs="Symbol"/>
    </w:rPr>
  </w:style>
  <w:style w:type="character" w:customStyle="1" w:styleId="WW8Num11z0">
    <w:name w:val="WW8Num11z0"/>
    <w:rsid w:val="00C27704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C27704"/>
    <w:rPr>
      <w:rFonts w:ascii="Wingdings" w:hAnsi="Wingdings" w:cs="Wingdings"/>
    </w:rPr>
  </w:style>
  <w:style w:type="character" w:customStyle="1" w:styleId="WW8Num11z3">
    <w:name w:val="WW8Num11z3"/>
    <w:rsid w:val="00C27704"/>
    <w:rPr>
      <w:rFonts w:ascii="Symbol" w:hAnsi="Symbol" w:cs="Symbol"/>
    </w:rPr>
  </w:style>
  <w:style w:type="character" w:customStyle="1" w:styleId="WW8Num12z0">
    <w:name w:val="WW8Num12z0"/>
    <w:rsid w:val="00C27704"/>
    <w:rPr>
      <w:b w:val="0"/>
    </w:rPr>
  </w:style>
  <w:style w:type="character" w:customStyle="1" w:styleId="WW8Num12z1">
    <w:name w:val="WW8Num12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C27704"/>
    <w:rPr>
      <w:rFonts w:ascii="Wingdings" w:hAnsi="Wingdings" w:cs="Wingdings"/>
    </w:rPr>
  </w:style>
  <w:style w:type="character" w:customStyle="1" w:styleId="WW8Num12z3">
    <w:name w:val="WW8Num12z3"/>
    <w:rsid w:val="00C27704"/>
    <w:rPr>
      <w:rFonts w:ascii="Symbol" w:hAnsi="Symbol" w:cs="Symbol"/>
    </w:rPr>
  </w:style>
  <w:style w:type="character" w:customStyle="1" w:styleId="WW8Num14z0">
    <w:name w:val="WW8Num14z0"/>
    <w:rsid w:val="00C27704"/>
    <w:rPr>
      <w:rFonts w:ascii="Wingdings" w:hAnsi="Wingdings" w:cs="Wingdings"/>
    </w:rPr>
  </w:style>
  <w:style w:type="character" w:customStyle="1" w:styleId="WW8Num14z1">
    <w:name w:val="WW8Num14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C27704"/>
    <w:rPr>
      <w:rFonts w:ascii="Symbol" w:hAnsi="Symbol" w:cs="Symbol"/>
    </w:rPr>
  </w:style>
  <w:style w:type="character" w:customStyle="1" w:styleId="WW8Num15z1">
    <w:name w:val="WW8Num15z1"/>
    <w:rsid w:val="00C27704"/>
    <w:rPr>
      <w:b/>
      <w:i w:val="0"/>
      <w:sz w:val="24"/>
      <w:szCs w:val="24"/>
    </w:rPr>
  </w:style>
  <w:style w:type="character" w:customStyle="1" w:styleId="WW8Num16z1">
    <w:name w:val="WW8Num16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C27704"/>
    <w:rPr>
      <w:rFonts w:ascii="Wingdings" w:hAnsi="Wingdings" w:cs="Wingdings"/>
    </w:rPr>
  </w:style>
  <w:style w:type="character" w:customStyle="1" w:styleId="WW8Num16z3">
    <w:name w:val="WW8Num16z3"/>
    <w:rsid w:val="00C27704"/>
    <w:rPr>
      <w:rFonts w:ascii="Symbol" w:hAnsi="Symbol" w:cs="Symbol"/>
    </w:rPr>
  </w:style>
  <w:style w:type="character" w:customStyle="1" w:styleId="DefaultParagraphFont1">
    <w:name w:val="Default Paragraph Font1"/>
    <w:rsid w:val="00C27704"/>
  </w:style>
  <w:style w:type="character" w:customStyle="1" w:styleId="WW8Num7z1">
    <w:name w:val="WW8Num7z1"/>
    <w:rsid w:val="00C27704"/>
    <w:rPr>
      <w:rFonts w:ascii="Courier New" w:hAnsi="Courier New" w:cs="Courier New"/>
    </w:rPr>
  </w:style>
  <w:style w:type="character" w:customStyle="1" w:styleId="WW8Num7z2">
    <w:name w:val="WW8Num7z2"/>
    <w:rsid w:val="00C27704"/>
    <w:rPr>
      <w:rFonts w:ascii="Wingdings" w:hAnsi="Wingdings" w:cs="Wingdings"/>
    </w:rPr>
  </w:style>
  <w:style w:type="character" w:customStyle="1" w:styleId="WW8Num10z0">
    <w:name w:val="WW8Num10z0"/>
    <w:rsid w:val="00C27704"/>
    <w:rPr>
      <w:rFonts w:ascii="Symbol" w:hAnsi="Symbol" w:cs="Symbol"/>
    </w:rPr>
  </w:style>
  <w:style w:type="character" w:customStyle="1" w:styleId="WW-DefaultParagraphFont">
    <w:name w:val="WW-Default Paragraph Font"/>
    <w:rsid w:val="00C27704"/>
  </w:style>
  <w:style w:type="character" w:customStyle="1" w:styleId="WW-DefaultParagraphFont1">
    <w:name w:val="WW-Default Paragraph Font1"/>
    <w:rsid w:val="00C27704"/>
  </w:style>
  <w:style w:type="character" w:customStyle="1" w:styleId="ListParagraphChar">
    <w:name w:val="List Paragraph Char"/>
    <w:rsid w:val="00C27704"/>
  </w:style>
  <w:style w:type="character" w:customStyle="1" w:styleId="CommentReference1">
    <w:name w:val="Comment Reference1"/>
    <w:rsid w:val="00C27704"/>
    <w:rPr>
      <w:sz w:val="16"/>
      <w:szCs w:val="16"/>
    </w:rPr>
  </w:style>
  <w:style w:type="character" w:customStyle="1" w:styleId="CommentTextChar">
    <w:name w:val="Comment Text Char"/>
    <w:rsid w:val="00C27704"/>
    <w:rPr>
      <w:sz w:val="20"/>
      <w:szCs w:val="20"/>
    </w:rPr>
  </w:style>
  <w:style w:type="character" w:customStyle="1" w:styleId="CommentSubjectChar">
    <w:name w:val="Comment Subject Char"/>
    <w:rsid w:val="00C27704"/>
    <w:rPr>
      <w:b/>
      <w:bCs/>
      <w:sz w:val="20"/>
      <w:szCs w:val="20"/>
    </w:rPr>
  </w:style>
  <w:style w:type="character" w:customStyle="1" w:styleId="BodyText2Char">
    <w:name w:val="Body Text 2 Char"/>
    <w:rsid w:val="00C27704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C27704"/>
  </w:style>
  <w:style w:type="character" w:customStyle="1" w:styleId="BodyText3Char">
    <w:name w:val="Body Text 3 Char"/>
    <w:rsid w:val="00C27704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C27704"/>
    <w:rPr>
      <w:rFonts w:cs="font195"/>
      <w:lang w:val="en-US"/>
    </w:rPr>
  </w:style>
  <w:style w:type="character" w:customStyle="1" w:styleId="ListLabel1">
    <w:name w:val="ListLabel 1"/>
    <w:rsid w:val="00C27704"/>
    <w:rPr>
      <w:rFonts w:cs="Courier New"/>
    </w:rPr>
  </w:style>
  <w:style w:type="character" w:customStyle="1" w:styleId="ListLabel2">
    <w:name w:val="ListLabel 2"/>
    <w:rsid w:val="00C27704"/>
    <w:rPr>
      <w:b/>
      <w:i w:val="0"/>
      <w:sz w:val="24"/>
      <w:szCs w:val="24"/>
    </w:rPr>
  </w:style>
  <w:style w:type="character" w:customStyle="1" w:styleId="ListLabel3">
    <w:name w:val="ListLabel 3"/>
    <w:rsid w:val="00C27704"/>
    <w:rPr>
      <w:rFonts w:cs="Arial"/>
      <w:i w:val="0"/>
      <w:sz w:val="24"/>
    </w:rPr>
  </w:style>
  <w:style w:type="character" w:customStyle="1" w:styleId="ListLabel4">
    <w:name w:val="ListLabel 4"/>
    <w:rsid w:val="00C27704"/>
    <w:rPr>
      <w:rFonts w:cs="Arial"/>
      <w:b w:val="0"/>
      <w:i w:val="0"/>
      <w:sz w:val="24"/>
    </w:rPr>
  </w:style>
  <w:style w:type="character" w:customStyle="1" w:styleId="ListLabel5">
    <w:name w:val="ListLabel 5"/>
    <w:rsid w:val="00C27704"/>
    <w:rPr>
      <w:rFonts w:cs="Calibri"/>
    </w:rPr>
  </w:style>
  <w:style w:type="character" w:customStyle="1" w:styleId="ListLabel6">
    <w:name w:val="ListLabel 6"/>
    <w:rsid w:val="00C27704"/>
    <w:rPr>
      <w:b w:val="0"/>
      <w:i w:val="0"/>
      <w:color w:val="00000A"/>
    </w:rPr>
  </w:style>
  <w:style w:type="character" w:customStyle="1" w:styleId="ListLabel7">
    <w:name w:val="ListLabel 7"/>
    <w:rsid w:val="00C27704"/>
    <w:rPr>
      <w:rFonts w:eastAsia="TimesNewRomanPSMT" w:cs="Times New Roman"/>
    </w:rPr>
  </w:style>
  <w:style w:type="character" w:customStyle="1" w:styleId="ListLabel8">
    <w:name w:val="ListLabel 8"/>
    <w:rsid w:val="00C27704"/>
    <w:rPr>
      <w:i w:val="0"/>
    </w:rPr>
  </w:style>
  <w:style w:type="character" w:customStyle="1" w:styleId="NumberingSymbols">
    <w:name w:val="Numbering Symbols"/>
    <w:rsid w:val="00C27704"/>
  </w:style>
  <w:style w:type="character" w:customStyle="1" w:styleId="FootnoteCharacters">
    <w:name w:val="Footnote Characters"/>
    <w:rsid w:val="00C27704"/>
    <w:rPr>
      <w:vertAlign w:val="superscript"/>
    </w:rPr>
  </w:style>
  <w:style w:type="paragraph" w:customStyle="1" w:styleId="Heading">
    <w:name w:val="Heading"/>
    <w:basedOn w:val="Normal"/>
    <w:next w:val="BodyText"/>
    <w:rsid w:val="00C27704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sr-Latn-CS" w:eastAsia="ar-SA"/>
    </w:rPr>
  </w:style>
  <w:style w:type="paragraph" w:styleId="List">
    <w:name w:val="List"/>
    <w:basedOn w:val="BodyText"/>
    <w:rsid w:val="00C27704"/>
    <w:pPr>
      <w:suppressAutoHyphens/>
      <w:spacing w:after="120" w:line="100" w:lineRule="atLeast"/>
      <w:jc w:val="left"/>
    </w:pPr>
    <w:rPr>
      <w:rFonts w:ascii="Times New Roman" w:eastAsia="Arial Unicode MS" w:hAnsi="Times New Roman" w:cs="Mangal"/>
      <w:color w:val="000000"/>
      <w:kern w:val="1"/>
      <w:lang w:eastAsia="ar-SA"/>
    </w:rPr>
  </w:style>
  <w:style w:type="paragraph" w:styleId="Caption">
    <w:name w:val="caption"/>
    <w:basedOn w:val="Normal"/>
    <w:qFormat/>
    <w:rsid w:val="00C27704"/>
    <w:pPr>
      <w:suppressLineNumbers/>
      <w:suppressAutoHyphens/>
      <w:spacing w:before="120" w:after="120" w:line="100" w:lineRule="atLeast"/>
    </w:pPr>
    <w:rPr>
      <w:rFonts w:eastAsia="Arial Unicode MS" w:cs="Mangal"/>
      <w:i/>
      <w:iCs/>
      <w:color w:val="000000"/>
      <w:kern w:val="1"/>
      <w:lang w:val="sr-Latn-CS" w:eastAsia="ar-SA"/>
    </w:rPr>
  </w:style>
  <w:style w:type="paragraph" w:customStyle="1" w:styleId="Index">
    <w:name w:val="Index"/>
    <w:basedOn w:val="Normal"/>
    <w:rsid w:val="00C27704"/>
    <w:pPr>
      <w:suppressLineNumbers/>
      <w:suppressAutoHyphens/>
      <w:spacing w:line="100" w:lineRule="atLeast"/>
    </w:pPr>
    <w:rPr>
      <w:rFonts w:eastAsia="Arial Unicode MS" w:cs="Mangal"/>
      <w:color w:val="000000"/>
      <w:kern w:val="1"/>
      <w:lang w:val="sr-Latn-CS" w:eastAsia="ar-SA"/>
    </w:rPr>
  </w:style>
  <w:style w:type="paragraph" w:customStyle="1" w:styleId="CommentText1">
    <w:name w:val="Comment Text1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1">
    <w:name w:val="Comment Subject1"/>
    <w:basedOn w:val="CommentText1"/>
    <w:rsid w:val="00C27704"/>
    <w:rPr>
      <w:b/>
      <w:bCs/>
    </w:rPr>
  </w:style>
  <w:style w:type="paragraph" w:customStyle="1" w:styleId="ContentsHeading">
    <w:name w:val="Contents Heading"/>
    <w:basedOn w:val="Heading1"/>
    <w:rsid w:val="00C27704"/>
    <w:pPr>
      <w:suppressLineNumbers/>
      <w:suppressAutoHyphens/>
      <w:spacing w:line="100" w:lineRule="atLeast"/>
      <w:jc w:val="left"/>
    </w:pPr>
    <w:rPr>
      <w:rFonts w:ascii="Cambria" w:eastAsia="Arial Unicode MS" w:hAnsi="Cambria" w:cs="font195"/>
      <w:color w:val="365F91"/>
      <w:kern w:val="1"/>
      <w:sz w:val="32"/>
      <w:szCs w:val="32"/>
      <w:lang w:eastAsia="ar-SA"/>
    </w:rPr>
  </w:style>
  <w:style w:type="paragraph" w:styleId="BodyText2">
    <w:name w:val="Body Text 2"/>
    <w:basedOn w:val="Normal"/>
    <w:link w:val="BodyText2Char2"/>
    <w:rsid w:val="00C27704"/>
    <w:pPr>
      <w:suppressAutoHyphens/>
      <w:spacing w:after="120" w:line="480" w:lineRule="auto"/>
    </w:pPr>
    <w:rPr>
      <w:rFonts w:eastAsia="Arial Unicode MS"/>
      <w:color w:val="000000"/>
      <w:kern w:val="1"/>
      <w:lang w:val="sr-Latn-CS" w:eastAsia="ar-SA"/>
    </w:rPr>
  </w:style>
  <w:style w:type="character" w:customStyle="1" w:styleId="BodyText2Char2">
    <w:name w:val="Body Text 2 Char2"/>
    <w:basedOn w:val="DefaultParagraphFont"/>
    <w:link w:val="BodyText2"/>
    <w:rsid w:val="00C27704"/>
    <w:rPr>
      <w:rFonts w:ascii="Times New Roman" w:eastAsia="Arial Unicode MS" w:hAnsi="Times New Roman"/>
      <w:color w:val="000000"/>
      <w:kern w:val="1"/>
      <w:sz w:val="24"/>
      <w:szCs w:val="24"/>
      <w:lang w:val="sr-Latn-CS" w:eastAsia="ar-SA"/>
    </w:rPr>
  </w:style>
  <w:style w:type="paragraph" w:styleId="BodyText3">
    <w:name w:val="Body Text 3"/>
    <w:basedOn w:val="Normal"/>
    <w:link w:val="BodyText3Char1"/>
    <w:rsid w:val="00C27704"/>
    <w:pPr>
      <w:suppressAutoHyphens/>
      <w:spacing w:after="120" w:line="100" w:lineRule="atLeast"/>
    </w:pPr>
    <w:rPr>
      <w:color w:val="000000"/>
      <w:kern w:val="1"/>
      <w:sz w:val="16"/>
      <w:szCs w:val="16"/>
      <w:lang w:val="sr-Latn-CS" w:eastAsia="ar-SA"/>
    </w:rPr>
  </w:style>
  <w:style w:type="character" w:customStyle="1" w:styleId="BodyText3Char1">
    <w:name w:val="Body Text 3 Char1"/>
    <w:basedOn w:val="DefaultParagraphFont"/>
    <w:link w:val="BodyText3"/>
    <w:rsid w:val="00C27704"/>
    <w:rPr>
      <w:rFonts w:ascii="Times New Roman" w:eastAsia="Times New Roman" w:hAnsi="Times New Roman"/>
      <w:color w:val="000000"/>
      <w:kern w:val="1"/>
      <w:sz w:val="16"/>
      <w:szCs w:val="16"/>
      <w:lang w:val="sr-Latn-CS" w:eastAsia="ar-SA"/>
    </w:rPr>
  </w:style>
  <w:style w:type="paragraph" w:styleId="NoSpacing">
    <w:name w:val="No Spacing"/>
    <w:uiPriority w:val="1"/>
    <w:qFormat/>
    <w:rsid w:val="00C27704"/>
    <w:pPr>
      <w:suppressAutoHyphens/>
      <w:spacing w:line="100" w:lineRule="atLeast"/>
    </w:pPr>
    <w:rPr>
      <w:rFonts w:eastAsia="Arial Unicode MS" w:cs="Calibri"/>
      <w:kern w:val="1"/>
      <w:sz w:val="22"/>
      <w:szCs w:val="22"/>
      <w:lang w:val="en-US" w:eastAsia="ar-SA"/>
    </w:rPr>
  </w:style>
  <w:style w:type="paragraph" w:customStyle="1" w:styleId="TableContents">
    <w:name w:val="Table Contents"/>
    <w:basedOn w:val="Normal"/>
    <w:rsid w:val="00C27704"/>
    <w:pPr>
      <w:suppressLineNumbers/>
      <w:suppressAutoHyphens/>
      <w:spacing w:line="100" w:lineRule="atLeast"/>
    </w:pPr>
    <w:rPr>
      <w:rFonts w:eastAsia="Arial Unicode MS"/>
      <w:color w:val="000000"/>
      <w:kern w:val="1"/>
      <w:lang w:val="sr-Latn-CS" w:eastAsia="ar-SA"/>
    </w:rPr>
  </w:style>
  <w:style w:type="paragraph" w:customStyle="1" w:styleId="TableHeading">
    <w:name w:val="Table Heading"/>
    <w:basedOn w:val="TableContents"/>
    <w:rsid w:val="00C27704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C27704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C27704"/>
  </w:style>
  <w:style w:type="character" w:styleId="FollowedHyperlink">
    <w:name w:val="FollowedHyperlink"/>
    <w:basedOn w:val="DefaultParagraphFont"/>
    <w:uiPriority w:val="99"/>
    <w:semiHidden/>
    <w:unhideWhenUsed/>
    <w:rsid w:val="00C27704"/>
    <w:rPr>
      <w:color w:val="800080"/>
      <w:u w:val="single"/>
    </w:rPr>
  </w:style>
  <w:style w:type="paragraph" w:customStyle="1" w:styleId="xl66">
    <w:name w:val="xl6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67">
    <w:name w:val="xl6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68">
    <w:name w:val="xl6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69">
    <w:name w:val="xl6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0">
    <w:name w:val="xl7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1">
    <w:name w:val="xl7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72">
    <w:name w:val="xl7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3">
    <w:name w:val="xl7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4">
    <w:name w:val="xl74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5">
    <w:name w:val="xl7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6">
    <w:name w:val="xl7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77">
    <w:name w:val="xl7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8">
    <w:name w:val="xl7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9">
    <w:name w:val="xl7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0">
    <w:name w:val="xl8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1">
    <w:name w:val="xl8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2">
    <w:name w:val="xl8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3">
    <w:name w:val="xl8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4">
    <w:name w:val="xl84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5">
    <w:name w:val="xl85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6">
    <w:name w:val="xl8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7">
    <w:name w:val="xl8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8">
    <w:name w:val="xl88"/>
    <w:basedOn w:val="Normal"/>
    <w:rsid w:val="00C2770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9">
    <w:name w:val="xl89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90">
    <w:name w:val="xl90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1">
    <w:name w:val="xl91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2">
    <w:name w:val="xl92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3">
    <w:name w:val="xl93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4">
    <w:name w:val="xl94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5">
    <w:name w:val="xl95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96">
    <w:name w:val="xl9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97">
    <w:name w:val="xl9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8">
    <w:name w:val="xl98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9">
    <w:name w:val="xl99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0">
    <w:name w:val="xl100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1">
    <w:name w:val="xl10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2">
    <w:name w:val="xl10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3">
    <w:name w:val="xl103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04">
    <w:name w:val="xl104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5">
    <w:name w:val="xl105"/>
    <w:basedOn w:val="Normal"/>
    <w:rsid w:val="00C277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06">
    <w:name w:val="xl106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07">
    <w:name w:val="xl107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8">
    <w:name w:val="xl108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9">
    <w:name w:val="xl109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0">
    <w:name w:val="xl11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1">
    <w:name w:val="xl11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2">
    <w:name w:val="xl112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3">
    <w:name w:val="xl113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14">
    <w:name w:val="xl114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15">
    <w:name w:val="xl11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6">
    <w:name w:val="xl116"/>
    <w:basedOn w:val="Normal"/>
    <w:rsid w:val="00C277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7">
    <w:name w:val="xl11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8">
    <w:name w:val="xl118"/>
    <w:basedOn w:val="Normal"/>
    <w:rsid w:val="00C27704"/>
    <w:pPr>
      <w:pBdr>
        <w:top w:val="single" w:sz="8" w:space="0" w:color="auto"/>
        <w:lef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19">
    <w:name w:val="xl119"/>
    <w:basedOn w:val="Normal"/>
    <w:rsid w:val="00C27704"/>
    <w:pPr>
      <w:pBdr>
        <w:top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0">
    <w:name w:val="xl120"/>
    <w:basedOn w:val="Normal"/>
    <w:rsid w:val="00C27704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1">
    <w:name w:val="xl121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2">
    <w:name w:val="xl122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3">
    <w:name w:val="xl123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4">
    <w:name w:val="xl124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5">
    <w:name w:val="xl125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6">
    <w:name w:val="xl126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7">
    <w:name w:val="xl127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8">
    <w:name w:val="xl128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9">
    <w:name w:val="xl129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Default">
    <w:name w:val="Default"/>
    <w:rsid w:val="00C277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CS" w:eastAsia="en-US"/>
    </w:rPr>
  </w:style>
  <w:style w:type="character" w:styleId="Strong">
    <w:name w:val="Strong"/>
    <w:qFormat/>
    <w:rsid w:val="00C27704"/>
    <w:rPr>
      <w:b/>
      <w:bCs/>
    </w:rPr>
  </w:style>
  <w:style w:type="paragraph" w:styleId="NormalWeb">
    <w:name w:val="Normal (Web)"/>
    <w:basedOn w:val="Normal"/>
    <w:uiPriority w:val="99"/>
    <w:unhideWhenUsed/>
    <w:rsid w:val="00C27704"/>
    <w:pPr>
      <w:spacing w:before="100" w:beforeAutospacing="1" w:after="100" w:afterAutospacing="1"/>
    </w:pPr>
    <w:rPr>
      <w:rFonts w:eastAsiaTheme="minorHAnsi"/>
      <w:lang w:val="sr-Latn-CS" w:eastAsia="sr-Latn-CS"/>
    </w:rPr>
  </w:style>
  <w:style w:type="character" w:customStyle="1" w:styleId="CommentReference2">
    <w:name w:val="Comment Reference2"/>
    <w:rsid w:val="00C27704"/>
    <w:rPr>
      <w:sz w:val="16"/>
      <w:szCs w:val="16"/>
    </w:rPr>
  </w:style>
  <w:style w:type="paragraph" w:customStyle="1" w:styleId="CommentText2">
    <w:name w:val="Comment Text2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2">
    <w:name w:val="Comment Subject2"/>
    <w:basedOn w:val="CommentText2"/>
    <w:rsid w:val="00C27704"/>
    <w:rPr>
      <w:b/>
      <w:bCs/>
    </w:rPr>
  </w:style>
  <w:style w:type="character" w:customStyle="1" w:styleId="apple-style-span">
    <w:name w:val="apple-style-span"/>
    <w:basedOn w:val="DefaultParagraphFont"/>
    <w:rsid w:val="00C27704"/>
  </w:style>
  <w:style w:type="character" w:customStyle="1" w:styleId="FontStyle64">
    <w:name w:val="Font Style64"/>
    <w:basedOn w:val="DefaultParagraphFont"/>
    <w:rsid w:val="00C27704"/>
    <w:rPr>
      <w:rFonts w:ascii="Times New Roman" w:eastAsia="Times New Roman" w:hAnsi="Times New Roman" w:cs="Times New Roman" w:hint="default"/>
      <w:b/>
      <w:bCs/>
    </w:rPr>
  </w:style>
  <w:style w:type="character" w:customStyle="1" w:styleId="FontStyle79">
    <w:name w:val="Font Style79"/>
    <w:basedOn w:val="DefaultParagraphFont"/>
    <w:rsid w:val="00C27704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FontStyle77">
    <w:name w:val="Font Style77"/>
    <w:basedOn w:val="DefaultParagraphFont"/>
    <w:rsid w:val="00C27704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71">
    <w:name w:val="Font Style71"/>
    <w:basedOn w:val="DefaultParagraphFont"/>
    <w:rsid w:val="00C27704"/>
    <w:rPr>
      <w:rFonts w:ascii="Times New Roman" w:eastAsia="Times New Roman" w:hAnsi="Times New Roman" w:cs="Times New Roman" w:hint="default"/>
      <w:i/>
      <w:iCs/>
    </w:rPr>
  </w:style>
  <w:style w:type="table" w:customStyle="1" w:styleId="TableGrid1">
    <w:name w:val="Table Grid1"/>
    <w:basedOn w:val="TableNormal"/>
    <w:next w:val="TableGrid"/>
    <w:rsid w:val="00565C01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C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A0DC5"/>
    <w:pPr>
      <w:keepNext/>
      <w:keepLines/>
      <w:spacing w:before="4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C27704"/>
    <w:pPr>
      <w:keepNext/>
      <w:tabs>
        <w:tab w:val="num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hAnsi="Book Antiqua"/>
      <w:b/>
      <w:bCs/>
      <w:color w:val="000000"/>
      <w:kern w:val="1"/>
      <w:sz w:val="28"/>
      <w:lang w:val="sr-Latn-CS" w:eastAsia="ar-SA"/>
    </w:rPr>
  </w:style>
  <w:style w:type="paragraph" w:styleId="Heading3">
    <w:name w:val="heading 3"/>
    <w:basedOn w:val="Normal"/>
    <w:next w:val="BodyText"/>
    <w:link w:val="Heading3Char"/>
    <w:qFormat/>
    <w:rsid w:val="00C27704"/>
    <w:pPr>
      <w:keepNext/>
      <w:tabs>
        <w:tab w:val="num" w:pos="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/>
      <w:b/>
      <w:bCs/>
      <w:color w:val="000000"/>
      <w:kern w:val="1"/>
      <w:sz w:val="26"/>
      <w:szCs w:val="26"/>
      <w:lang w:val="sr-Latn-CS" w:eastAsia="ar-SA"/>
    </w:rPr>
  </w:style>
  <w:style w:type="paragraph" w:styleId="Heading4">
    <w:name w:val="heading 4"/>
    <w:basedOn w:val="Normal"/>
    <w:next w:val="BodyText"/>
    <w:link w:val="Heading4Char"/>
    <w:qFormat/>
    <w:rsid w:val="00C27704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  <w:lang w:val="sr-Latn-CS" w:eastAsia="ar-SA"/>
    </w:rPr>
  </w:style>
  <w:style w:type="paragraph" w:styleId="Heading5">
    <w:name w:val="heading 5"/>
    <w:basedOn w:val="Normal"/>
    <w:next w:val="BodyText"/>
    <w:link w:val="Heading5Char"/>
    <w:qFormat/>
    <w:rsid w:val="00C27704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C27704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hAnsi="Book Antiqua"/>
      <w:color w:val="000000"/>
      <w:kern w:val="1"/>
      <w:sz w:val="28"/>
      <w:lang w:val="sr-Latn-CS" w:eastAsia="ar-SA"/>
    </w:rPr>
  </w:style>
  <w:style w:type="paragraph" w:styleId="Heading7">
    <w:name w:val="heading 7"/>
    <w:basedOn w:val="Normal"/>
    <w:next w:val="BodyText"/>
    <w:link w:val="Heading7Char"/>
    <w:qFormat/>
    <w:rsid w:val="00C27704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hAnsi="Book Antiqua" w:cs="Arial"/>
      <w:b/>
      <w:bCs/>
      <w:color w:val="000000"/>
      <w:kern w:val="1"/>
      <w:lang w:val="sr-Latn-CS" w:eastAsia="ar-SA"/>
    </w:rPr>
  </w:style>
  <w:style w:type="paragraph" w:styleId="Heading8">
    <w:name w:val="heading 8"/>
    <w:basedOn w:val="Normal"/>
    <w:next w:val="BodyText"/>
    <w:link w:val="Heading8Char"/>
    <w:qFormat/>
    <w:rsid w:val="00C27704"/>
    <w:pPr>
      <w:keepNext/>
      <w:tabs>
        <w:tab w:val="num" w:pos="0"/>
      </w:tabs>
      <w:suppressAutoHyphens/>
      <w:spacing w:line="100" w:lineRule="atLeast"/>
      <w:ind w:left="1440" w:hanging="1440"/>
      <w:jc w:val="both"/>
      <w:outlineLvl w:val="7"/>
    </w:pPr>
    <w:rPr>
      <w:b/>
      <w:color w:val="000000"/>
      <w:kern w:val="1"/>
      <w:lang w:val="sr-Latn-CS" w:eastAsia="ar-SA"/>
    </w:rPr>
  </w:style>
  <w:style w:type="paragraph" w:styleId="Heading9">
    <w:name w:val="heading 9"/>
    <w:basedOn w:val="Normal"/>
    <w:next w:val="BodyText"/>
    <w:link w:val="Heading9Char"/>
    <w:qFormat/>
    <w:rsid w:val="00C27704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hAnsi="Arial" w:cs="Arial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9E4409"/>
  </w:style>
  <w:style w:type="paragraph" w:styleId="Footer">
    <w:name w:val="footer"/>
    <w:basedOn w:val="Normal"/>
    <w:link w:val="FooterChar"/>
    <w:uiPriority w:val="99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9E4409"/>
  </w:style>
  <w:style w:type="paragraph" w:styleId="BalloonText">
    <w:name w:val="Balloon Text"/>
    <w:basedOn w:val="Normal"/>
    <w:link w:val="BalloonTextChar"/>
    <w:unhideWhenUsed/>
    <w:rsid w:val="00CD4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45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A0DC5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rsid w:val="00EA0DC5"/>
    <w:rPr>
      <w:rFonts w:ascii="Times New Roman" w:eastAsia="Times New Roman" w:hAnsi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DC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A0DC5"/>
    <w:pPr>
      <w:jc w:val="both"/>
    </w:pPr>
    <w:rPr>
      <w:rFonts w:ascii="Arial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rsid w:val="00EA0DC5"/>
    <w:rPr>
      <w:rFonts w:ascii="Arial" w:eastAsia="Times New Roman" w:hAnsi="Arial" w:cs="Arial"/>
      <w:sz w:val="24"/>
      <w:szCs w:val="24"/>
      <w:lang w:val="sr-Latn-CS" w:eastAsia="en-US"/>
    </w:rPr>
  </w:style>
  <w:style w:type="paragraph" w:customStyle="1" w:styleId="Normal1">
    <w:name w:val="Normal1"/>
    <w:basedOn w:val="Normal"/>
    <w:rsid w:val="00EA0DC5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C27704"/>
    <w:rPr>
      <w:rFonts w:ascii="Arial" w:eastAsia="Times New Roman" w:hAnsi="Arial"/>
      <w:b/>
      <w:bCs/>
      <w:color w:val="000000"/>
      <w:kern w:val="1"/>
      <w:sz w:val="26"/>
      <w:szCs w:val="26"/>
      <w:lang w:val="sr-Latn-CS" w:eastAsia="ar-SA"/>
    </w:rPr>
  </w:style>
  <w:style w:type="character" w:customStyle="1" w:styleId="Heading4Char">
    <w:name w:val="Heading 4 Char"/>
    <w:basedOn w:val="DefaultParagraphFont"/>
    <w:link w:val="Heading4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C27704"/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C27704"/>
    <w:rPr>
      <w:rFonts w:ascii="Book Antiqua" w:eastAsia="Times New Roman" w:hAnsi="Book Antiqua"/>
      <w:color w:val="000000"/>
      <w:kern w:val="1"/>
      <w:sz w:val="28"/>
      <w:szCs w:val="24"/>
      <w:lang w:val="sr-Latn-CS" w:eastAsia="ar-SA"/>
    </w:rPr>
  </w:style>
  <w:style w:type="character" w:customStyle="1" w:styleId="Heading7Char">
    <w:name w:val="Heading 7 Char"/>
    <w:basedOn w:val="DefaultParagraphFont"/>
    <w:link w:val="Heading7"/>
    <w:rsid w:val="00C27704"/>
    <w:rPr>
      <w:rFonts w:ascii="Book Antiqua" w:eastAsia="Times New Roman" w:hAnsi="Book Antiqua" w:cs="Arial"/>
      <w:b/>
      <w:bCs/>
      <w:color w:val="000000"/>
      <w:kern w:val="1"/>
      <w:sz w:val="24"/>
      <w:szCs w:val="24"/>
      <w:lang w:val="sr-Latn-CS" w:eastAsia="ar-SA"/>
    </w:rPr>
  </w:style>
  <w:style w:type="character" w:customStyle="1" w:styleId="Heading8Char">
    <w:name w:val="Heading 8 Char"/>
    <w:basedOn w:val="DefaultParagraphFont"/>
    <w:link w:val="Heading8"/>
    <w:rsid w:val="00C27704"/>
    <w:rPr>
      <w:rFonts w:ascii="Times New Roman" w:eastAsia="Times New Roman" w:hAnsi="Times New Roman"/>
      <w:b/>
      <w:color w:val="000000"/>
      <w:kern w:val="1"/>
      <w:sz w:val="24"/>
      <w:szCs w:val="24"/>
      <w:lang w:val="sr-Latn-CS" w:eastAsia="ar-SA"/>
    </w:rPr>
  </w:style>
  <w:style w:type="character" w:customStyle="1" w:styleId="Heading9Char">
    <w:name w:val="Heading 9 Char"/>
    <w:basedOn w:val="DefaultParagraphFont"/>
    <w:link w:val="Heading9"/>
    <w:rsid w:val="00C27704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customStyle="1" w:styleId="WW8Num2z0">
    <w:name w:val="WW8Num2z0"/>
    <w:rsid w:val="00C27704"/>
    <w:rPr>
      <w:rFonts w:ascii="Symbol" w:hAnsi="Symbol" w:cs="Symbol"/>
    </w:rPr>
  </w:style>
  <w:style w:type="character" w:customStyle="1" w:styleId="WW8Num2z1">
    <w:name w:val="WW8Num2z1"/>
    <w:rsid w:val="00C27704"/>
    <w:rPr>
      <w:rFonts w:ascii="Courier New" w:hAnsi="Courier New" w:cs="Courier New"/>
    </w:rPr>
  </w:style>
  <w:style w:type="character" w:customStyle="1" w:styleId="WW8Num2z2">
    <w:name w:val="WW8Num2z2"/>
    <w:rsid w:val="00C27704"/>
    <w:rPr>
      <w:rFonts w:ascii="Wingdings" w:hAnsi="Wingdings" w:cs="Wingdings"/>
    </w:rPr>
  </w:style>
  <w:style w:type="character" w:customStyle="1" w:styleId="WW8Num3z1">
    <w:name w:val="WW8Num3z1"/>
    <w:rsid w:val="00C27704"/>
    <w:rPr>
      <w:b/>
      <w:i w:val="0"/>
      <w:sz w:val="24"/>
      <w:szCs w:val="24"/>
    </w:rPr>
  </w:style>
  <w:style w:type="character" w:customStyle="1" w:styleId="WW8Num4z0">
    <w:name w:val="WW8Num4z0"/>
    <w:rsid w:val="00C27704"/>
    <w:rPr>
      <w:rFonts w:cs="Arial"/>
      <w:i w:val="0"/>
      <w:sz w:val="24"/>
    </w:rPr>
  </w:style>
  <w:style w:type="character" w:customStyle="1" w:styleId="WW8Num4z1">
    <w:name w:val="WW8Num4z1"/>
    <w:rsid w:val="00C27704"/>
    <w:rPr>
      <w:rFonts w:ascii="Courier New" w:hAnsi="Courier New" w:cs="Courier New"/>
    </w:rPr>
  </w:style>
  <w:style w:type="character" w:customStyle="1" w:styleId="WW8Num4z2">
    <w:name w:val="WW8Num4z2"/>
    <w:rsid w:val="00C27704"/>
    <w:rPr>
      <w:rFonts w:ascii="Wingdings" w:hAnsi="Wingdings" w:cs="Wingdings"/>
    </w:rPr>
  </w:style>
  <w:style w:type="character" w:customStyle="1" w:styleId="WW8Num4z3">
    <w:name w:val="WW8Num4z3"/>
    <w:rsid w:val="00C27704"/>
    <w:rPr>
      <w:rFonts w:ascii="Symbol" w:hAnsi="Symbol" w:cs="Symbol"/>
    </w:rPr>
  </w:style>
  <w:style w:type="character" w:customStyle="1" w:styleId="WW8Num5z0">
    <w:name w:val="WW8Num5z0"/>
    <w:rsid w:val="00C27704"/>
    <w:rPr>
      <w:rFonts w:cs="Arial"/>
      <w:b w:val="0"/>
      <w:i w:val="0"/>
      <w:sz w:val="24"/>
    </w:rPr>
  </w:style>
  <w:style w:type="character" w:customStyle="1" w:styleId="WW8Num5z1">
    <w:name w:val="WW8Num5z1"/>
    <w:rsid w:val="00C27704"/>
    <w:rPr>
      <w:rFonts w:ascii="Courier New" w:hAnsi="Courier New" w:cs="Courier New"/>
    </w:rPr>
  </w:style>
  <w:style w:type="character" w:customStyle="1" w:styleId="WW8Num5z2">
    <w:name w:val="WW8Num5z2"/>
    <w:rsid w:val="00C27704"/>
    <w:rPr>
      <w:rFonts w:ascii="Wingdings" w:hAnsi="Wingdings" w:cs="Wingdings"/>
    </w:rPr>
  </w:style>
  <w:style w:type="character" w:customStyle="1" w:styleId="WW8Num6z0">
    <w:name w:val="WW8Num6z0"/>
    <w:rsid w:val="00C27704"/>
    <w:rPr>
      <w:rFonts w:ascii="Symbol" w:hAnsi="Symbol" w:cs="Symbol"/>
    </w:rPr>
  </w:style>
  <w:style w:type="character" w:customStyle="1" w:styleId="WW8Num6z1">
    <w:name w:val="WW8Num6z1"/>
    <w:rsid w:val="00C27704"/>
    <w:rPr>
      <w:rFonts w:ascii="Courier New" w:hAnsi="Courier New" w:cs="Courier New"/>
    </w:rPr>
  </w:style>
  <w:style w:type="character" w:customStyle="1" w:styleId="WW8Num6z2">
    <w:name w:val="WW8Num6z2"/>
    <w:rsid w:val="00C27704"/>
    <w:rPr>
      <w:rFonts w:ascii="Wingdings" w:hAnsi="Wingdings" w:cs="Wingdings"/>
    </w:rPr>
  </w:style>
  <w:style w:type="character" w:customStyle="1" w:styleId="WW8Num8z1">
    <w:name w:val="WW8Num8z1"/>
    <w:rsid w:val="00C27704"/>
    <w:rPr>
      <w:rFonts w:ascii="Courier New" w:hAnsi="Courier New" w:cs="Courier New"/>
    </w:rPr>
  </w:style>
  <w:style w:type="character" w:customStyle="1" w:styleId="WW8Num8z2">
    <w:name w:val="WW8Num8z2"/>
    <w:rsid w:val="00C27704"/>
    <w:rPr>
      <w:rFonts w:ascii="Wingdings" w:hAnsi="Wingdings" w:cs="Wingdings"/>
    </w:rPr>
  </w:style>
  <w:style w:type="character" w:customStyle="1" w:styleId="WW8Num8z3">
    <w:name w:val="WW8Num8z3"/>
    <w:rsid w:val="00C27704"/>
    <w:rPr>
      <w:rFonts w:ascii="Symbol" w:hAnsi="Symbol" w:cs="Symbol"/>
    </w:rPr>
  </w:style>
  <w:style w:type="character" w:customStyle="1" w:styleId="WW8Num9z0">
    <w:name w:val="WW8Num9z0"/>
    <w:rsid w:val="00C27704"/>
    <w:rPr>
      <w:i w:val="0"/>
    </w:rPr>
  </w:style>
  <w:style w:type="character" w:customStyle="1" w:styleId="WW8Num9z1">
    <w:name w:val="WW8Num9z1"/>
    <w:rsid w:val="00C27704"/>
    <w:rPr>
      <w:rFonts w:ascii="Courier New" w:hAnsi="Courier New" w:cs="Courier New"/>
    </w:rPr>
  </w:style>
  <w:style w:type="character" w:customStyle="1" w:styleId="WW8Num9z2">
    <w:name w:val="WW8Num9z2"/>
    <w:rsid w:val="00C27704"/>
    <w:rPr>
      <w:rFonts w:ascii="Wingdings" w:hAnsi="Wingdings" w:cs="Wingdings"/>
    </w:rPr>
  </w:style>
  <w:style w:type="character" w:customStyle="1" w:styleId="WW8Num9z3">
    <w:name w:val="WW8Num9z3"/>
    <w:rsid w:val="00C27704"/>
    <w:rPr>
      <w:rFonts w:ascii="Symbol" w:hAnsi="Symbol" w:cs="Symbol"/>
    </w:rPr>
  </w:style>
  <w:style w:type="character" w:customStyle="1" w:styleId="WW8Num10z1">
    <w:name w:val="WW8Num10z1"/>
    <w:rsid w:val="00C27704"/>
    <w:rPr>
      <w:rFonts w:ascii="Courier New" w:hAnsi="Courier New" w:cs="Courier New"/>
    </w:rPr>
  </w:style>
  <w:style w:type="character" w:customStyle="1" w:styleId="WW8Num10z2">
    <w:name w:val="WW8Num10z2"/>
    <w:rsid w:val="00C27704"/>
    <w:rPr>
      <w:rFonts w:ascii="Wingdings" w:hAnsi="Wingdings" w:cs="Wingdings"/>
    </w:rPr>
  </w:style>
  <w:style w:type="character" w:customStyle="1" w:styleId="WW8Num10z3">
    <w:name w:val="WW8Num10z3"/>
    <w:rsid w:val="00C27704"/>
    <w:rPr>
      <w:rFonts w:ascii="Symbol" w:hAnsi="Symbol" w:cs="Symbol"/>
    </w:rPr>
  </w:style>
  <w:style w:type="character" w:customStyle="1" w:styleId="WW8Num5z3">
    <w:name w:val="WW8Num5z3"/>
    <w:rsid w:val="00C27704"/>
    <w:rPr>
      <w:rFonts w:ascii="Symbol" w:hAnsi="Symbol" w:cs="Symbol"/>
    </w:rPr>
  </w:style>
  <w:style w:type="character" w:customStyle="1" w:styleId="WW8Num7z0">
    <w:name w:val="WW8Num7z0"/>
    <w:rsid w:val="00C27704"/>
    <w:rPr>
      <w:b w:val="0"/>
      <w:i w:val="0"/>
      <w:color w:val="00000A"/>
    </w:rPr>
  </w:style>
  <w:style w:type="character" w:customStyle="1" w:styleId="WW8Num8z0">
    <w:name w:val="WW8Num8z0"/>
    <w:rsid w:val="00C27704"/>
    <w:rPr>
      <w:rFonts w:ascii="Symbol" w:hAnsi="Symbol" w:cs="Symbol"/>
    </w:rPr>
  </w:style>
  <w:style w:type="character" w:customStyle="1" w:styleId="WW8Num11z0">
    <w:name w:val="WW8Num11z0"/>
    <w:rsid w:val="00C27704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C27704"/>
    <w:rPr>
      <w:rFonts w:ascii="Wingdings" w:hAnsi="Wingdings" w:cs="Wingdings"/>
    </w:rPr>
  </w:style>
  <w:style w:type="character" w:customStyle="1" w:styleId="WW8Num11z3">
    <w:name w:val="WW8Num11z3"/>
    <w:rsid w:val="00C27704"/>
    <w:rPr>
      <w:rFonts w:ascii="Symbol" w:hAnsi="Symbol" w:cs="Symbol"/>
    </w:rPr>
  </w:style>
  <w:style w:type="character" w:customStyle="1" w:styleId="WW8Num12z0">
    <w:name w:val="WW8Num12z0"/>
    <w:rsid w:val="00C27704"/>
    <w:rPr>
      <w:b w:val="0"/>
    </w:rPr>
  </w:style>
  <w:style w:type="character" w:customStyle="1" w:styleId="WW8Num12z1">
    <w:name w:val="WW8Num12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C27704"/>
    <w:rPr>
      <w:rFonts w:ascii="Wingdings" w:hAnsi="Wingdings" w:cs="Wingdings"/>
    </w:rPr>
  </w:style>
  <w:style w:type="character" w:customStyle="1" w:styleId="WW8Num12z3">
    <w:name w:val="WW8Num12z3"/>
    <w:rsid w:val="00C27704"/>
    <w:rPr>
      <w:rFonts w:ascii="Symbol" w:hAnsi="Symbol" w:cs="Symbol"/>
    </w:rPr>
  </w:style>
  <w:style w:type="character" w:customStyle="1" w:styleId="WW8Num14z0">
    <w:name w:val="WW8Num14z0"/>
    <w:rsid w:val="00C27704"/>
    <w:rPr>
      <w:rFonts w:ascii="Wingdings" w:hAnsi="Wingdings" w:cs="Wingdings"/>
    </w:rPr>
  </w:style>
  <w:style w:type="character" w:customStyle="1" w:styleId="WW8Num14z1">
    <w:name w:val="WW8Num14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C27704"/>
    <w:rPr>
      <w:rFonts w:ascii="Symbol" w:hAnsi="Symbol" w:cs="Symbol"/>
    </w:rPr>
  </w:style>
  <w:style w:type="character" w:customStyle="1" w:styleId="WW8Num15z1">
    <w:name w:val="WW8Num15z1"/>
    <w:rsid w:val="00C27704"/>
    <w:rPr>
      <w:b/>
      <w:i w:val="0"/>
      <w:sz w:val="24"/>
      <w:szCs w:val="24"/>
    </w:rPr>
  </w:style>
  <w:style w:type="character" w:customStyle="1" w:styleId="WW8Num16z1">
    <w:name w:val="WW8Num16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C27704"/>
    <w:rPr>
      <w:rFonts w:ascii="Wingdings" w:hAnsi="Wingdings" w:cs="Wingdings"/>
    </w:rPr>
  </w:style>
  <w:style w:type="character" w:customStyle="1" w:styleId="WW8Num16z3">
    <w:name w:val="WW8Num16z3"/>
    <w:rsid w:val="00C27704"/>
    <w:rPr>
      <w:rFonts w:ascii="Symbol" w:hAnsi="Symbol" w:cs="Symbol"/>
    </w:rPr>
  </w:style>
  <w:style w:type="character" w:customStyle="1" w:styleId="DefaultParagraphFont1">
    <w:name w:val="Default Paragraph Font1"/>
    <w:rsid w:val="00C27704"/>
  </w:style>
  <w:style w:type="character" w:customStyle="1" w:styleId="WW8Num7z1">
    <w:name w:val="WW8Num7z1"/>
    <w:rsid w:val="00C27704"/>
    <w:rPr>
      <w:rFonts w:ascii="Courier New" w:hAnsi="Courier New" w:cs="Courier New"/>
    </w:rPr>
  </w:style>
  <w:style w:type="character" w:customStyle="1" w:styleId="WW8Num7z2">
    <w:name w:val="WW8Num7z2"/>
    <w:rsid w:val="00C27704"/>
    <w:rPr>
      <w:rFonts w:ascii="Wingdings" w:hAnsi="Wingdings" w:cs="Wingdings"/>
    </w:rPr>
  </w:style>
  <w:style w:type="character" w:customStyle="1" w:styleId="WW8Num10z0">
    <w:name w:val="WW8Num10z0"/>
    <w:rsid w:val="00C27704"/>
    <w:rPr>
      <w:rFonts w:ascii="Symbol" w:hAnsi="Symbol" w:cs="Symbol"/>
    </w:rPr>
  </w:style>
  <w:style w:type="character" w:customStyle="1" w:styleId="WW-DefaultParagraphFont">
    <w:name w:val="WW-Default Paragraph Font"/>
    <w:rsid w:val="00C27704"/>
  </w:style>
  <w:style w:type="character" w:customStyle="1" w:styleId="WW-DefaultParagraphFont1">
    <w:name w:val="WW-Default Paragraph Font1"/>
    <w:rsid w:val="00C27704"/>
  </w:style>
  <w:style w:type="character" w:customStyle="1" w:styleId="ListParagraphChar">
    <w:name w:val="List Paragraph Char"/>
    <w:rsid w:val="00C27704"/>
  </w:style>
  <w:style w:type="character" w:customStyle="1" w:styleId="CommentReference1">
    <w:name w:val="Comment Reference1"/>
    <w:rsid w:val="00C27704"/>
    <w:rPr>
      <w:sz w:val="16"/>
      <w:szCs w:val="16"/>
    </w:rPr>
  </w:style>
  <w:style w:type="character" w:customStyle="1" w:styleId="CommentTextChar">
    <w:name w:val="Comment Text Char"/>
    <w:rsid w:val="00C27704"/>
    <w:rPr>
      <w:sz w:val="20"/>
      <w:szCs w:val="20"/>
    </w:rPr>
  </w:style>
  <w:style w:type="character" w:customStyle="1" w:styleId="CommentSubjectChar">
    <w:name w:val="Comment Subject Char"/>
    <w:rsid w:val="00C27704"/>
    <w:rPr>
      <w:b/>
      <w:bCs/>
      <w:sz w:val="20"/>
      <w:szCs w:val="20"/>
    </w:rPr>
  </w:style>
  <w:style w:type="character" w:customStyle="1" w:styleId="BodyText2Char">
    <w:name w:val="Body Text 2 Char"/>
    <w:rsid w:val="00C27704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C27704"/>
  </w:style>
  <w:style w:type="character" w:customStyle="1" w:styleId="BodyText3Char">
    <w:name w:val="Body Text 3 Char"/>
    <w:rsid w:val="00C27704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C27704"/>
    <w:rPr>
      <w:rFonts w:cs="font195"/>
      <w:lang w:val="en-US"/>
    </w:rPr>
  </w:style>
  <w:style w:type="character" w:customStyle="1" w:styleId="ListLabel1">
    <w:name w:val="ListLabel 1"/>
    <w:rsid w:val="00C27704"/>
    <w:rPr>
      <w:rFonts w:cs="Courier New"/>
    </w:rPr>
  </w:style>
  <w:style w:type="character" w:customStyle="1" w:styleId="ListLabel2">
    <w:name w:val="ListLabel 2"/>
    <w:rsid w:val="00C27704"/>
    <w:rPr>
      <w:b/>
      <w:i w:val="0"/>
      <w:sz w:val="24"/>
      <w:szCs w:val="24"/>
    </w:rPr>
  </w:style>
  <w:style w:type="character" w:customStyle="1" w:styleId="ListLabel3">
    <w:name w:val="ListLabel 3"/>
    <w:rsid w:val="00C27704"/>
    <w:rPr>
      <w:rFonts w:cs="Arial"/>
      <w:i w:val="0"/>
      <w:sz w:val="24"/>
    </w:rPr>
  </w:style>
  <w:style w:type="character" w:customStyle="1" w:styleId="ListLabel4">
    <w:name w:val="ListLabel 4"/>
    <w:rsid w:val="00C27704"/>
    <w:rPr>
      <w:rFonts w:cs="Arial"/>
      <w:b w:val="0"/>
      <w:i w:val="0"/>
      <w:sz w:val="24"/>
    </w:rPr>
  </w:style>
  <w:style w:type="character" w:customStyle="1" w:styleId="ListLabel5">
    <w:name w:val="ListLabel 5"/>
    <w:rsid w:val="00C27704"/>
    <w:rPr>
      <w:rFonts w:cs="Calibri"/>
    </w:rPr>
  </w:style>
  <w:style w:type="character" w:customStyle="1" w:styleId="ListLabel6">
    <w:name w:val="ListLabel 6"/>
    <w:rsid w:val="00C27704"/>
    <w:rPr>
      <w:b w:val="0"/>
      <w:i w:val="0"/>
      <w:color w:val="00000A"/>
    </w:rPr>
  </w:style>
  <w:style w:type="character" w:customStyle="1" w:styleId="ListLabel7">
    <w:name w:val="ListLabel 7"/>
    <w:rsid w:val="00C27704"/>
    <w:rPr>
      <w:rFonts w:eastAsia="TimesNewRomanPSMT" w:cs="Times New Roman"/>
    </w:rPr>
  </w:style>
  <w:style w:type="character" w:customStyle="1" w:styleId="ListLabel8">
    <w:name w:val="ListLabel 8"/>
    <w:rsid w:val="00C27704"/>
    <w:rPr>
      <w:i w:val="0"/>
    </w:rPr>
  </w:style>
  <w:style w:type="character" w:customStyle="1" w:styleId="NumberingSymbols">
    <w:name w:val="Numbering Symbols"/>
    <w:rsid w:val="00C27704"/>
  </w:style>
  <w:style w:type="character" w:customStyle="1" w:styleId="FootnoteCharacters">
    <w:name w:val="Footnote Characters"/>
    <w:rsid w:val="00C27704"/>
    <w:rPr>
      <w:vertAlign w:val="superscript"/>
    </w:rPr>
  </w:style>
  <w:style w:type="paragraph" w:customStyle="1" w:styleId="Heading">
    <w:name w:val="Heading"/>
    <w:basedOn w:val="Normal"/>
    <w:next w:val="BodyText"/>
    <w:rsid w:val="00C27704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sr-Latn-CS" w:eastAsia="ar-SA"/>
    </w:rPr>
  </w:style>
  <w:style w:type="paragraph" w:styleId="List">
    <w:name w:val="List"/>
    <w:basedOn w:val="BodyText"/>
    <w:rsid w:val="00C27704"/>
    <w:pPr>
      <w:suppressAutoHyphens/>
      <w:spacing w:after="120" w:line="100" w:lineRule="atLeast"/>
      <w:jc w:val="left"/>
    </w:pPr>
    <w:rPr>
      <w:rFonts w:ascii="Times New Roman" w:eastAsia="Arial Unicode MS" w:hAnsi="Times New Roman" w:cs="Mangal"/>
      <w:color w:val="000000"/>
      <w:kern w:val="1"/>
      <w:lang w:eastAsia="ar-SA"/>
    </w:rPr>
  </w:style>
  <w:style w:type="paragraph" w:styleId="Caption">
    <w:name w:val="caption"/>
    <w:basedOn w:val="Normal"/>
    <w:qFormat/>
    <w:rsid w:val="00C27704"/>
    <w:pPr>
      <w:suppressLineNumbers/>
      <w:suppressAutoHyphens/>
      <w:spacing w:before="120" w:after="120" w:line="100" w:lineRule="atLeast"/>
    </w:pPr>
    <w:rPr>
      <w:rFonts w:eastAsia="Arial Unicode MS" w:cs="Mangal"/>
      <w:i/>
      <w:iCs/>
      <w:color w:val="000000"/>
      <w:kern w:val="1"/>
      <w:lang w:val="sr-Latn-CS" w:eastAsia="ar-SA"/>
    </w:rPr>
  </w:style>
  <w:style w:type="paragraph" w:customStyle="1" w:styleId="Index">
    <w:name w:val="Index"/>
    <w:basedOn w:val="Normal"/>
    <w:rsid w:val="00C27704"/>
    <w:pPr>
      <w:suppressLineNumbers/>
      <w:suppressAutoHyphens/>
      <w:spacing w:line="100" w:lineRule="atLeast"/>
    </w:pPr>
    <w:rPr>
      <w:rFonts w:eastAsia="Arial Unicode MS" w:cs="Mangal"/>
      <w:color w:val="000000"/>
      <w:kern w:val="1"/>
      <w:lang w:val="sr-Latn-CS" w:eastAsia="ar-SA"/>
    </w:rPr>
  </w:style>
  <w:style w:type="paragraph" w:customStyle="1" w:styleId="CommentText1">
    <w:name w:val="Comment Text1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1">
    <w:name w:val="Comment Subject1"/>
    <w:basedOn w:val="CommentText1"/>
    <w:rsid w:val="00C27704"/>
    <w:rPr>
      <w:b/>
      <w:bCs/>
    </w:rPr>
  </w:style>
  <w:style w:type="paragraph" w:customStyle="1" w:styleId="ContentsHeading">
    <w:name w:val="Contents Heading"/>
    <w:basedOn w:val="Heading1"/>
    <w:rsid w:val="00C27704"/>
    <w:pPr>
      <w:suppressLineNumbers/>
      <w:suppressAutoHyphens/>
      <w:spacing w:line="100" w:lineRule="atLeast"/>
      <w:jc w:val="left"/>
    </w:pPr>
    <w:rPr>
      <w:rFonts w:ascii="Cambria" w:eastAsia="Arial Unicode MS" w:hAnsi="Cambria" w:cs="font195"/>
      <w:color w:val="365F91"/>
      <w:kern w:val="1"/>
      <w:sz w:val="32"/>
      <w:szCs w:val="32"/>
      <w:lang w:eastAsia="ar-SA"/>
    </w:rPr>
  </w:style>
  <w:style w:type="paragraph" w:styleId="BodyText2">
    <w:name w:val="Body Text 2"/>
    <w:basedOn w:val="Normal"/>
    <w:link w:val="BodyText2Char2"/>
    <w:rsid w:val="00C27704"/>
    <w:pPr>
      <w:suppressAutoHyphens/>
      <w:spacing w:after="120" w:line="480" w:lineRule="auto"/>
    </w:pPr>
    <w:rPr>
      <w:rFonts w:eastAsia="Arial Unicode MS"/>
      <w:color w:val="000000"/>
      <w:kern w:val="1"/>
      <w:lang w:val="sr-Latn-CS" w:eastAsia="ar-SA"/>
    </w:rPr>
  </w:style>
  <w:style w:type="character" w:customStyle="1" w:styleId="BodyText2Char2">
    <w:name w:val="Body Text 2 Char2"/>
    <w:basedOn w:val="DefaultParagraphFont"/>
    <w:link w:val="BodyText2"/>
    <w:rsid w:val="00C27704"/>
    <w:rPr>
      <w:rFonts w:ascii="Times New Roman" w:eastAsia="Arial Unicode MS" w:hAnsi="Times New Roman"/>
      <w:color w:val="000000"/>
      <w:kern w:val="1"/>
      <w:sz w:val="24"/>
      <w:szCs w:val="24"/>
      <w:lang w:val="sr-Latn-CS" w:eastAsia="ar-SA"/>
    </w:rPr>
  </w:style>
  <w:style w:type="paragraph" w:styleId="BodyText3">
    <w:name w:val="Body Text 3"/>
    <w:basedOn w:val="Normal"/>
    <w:link w:val="BodyText3Char1"/>
    <w:rsid w:val="00C27704"/>
    <w:pPr>
      <w:suppressAutoHyphens/>
      <w:spacing w:after="120" w:line="100" w:lineRule="atLeast"/>
    </w:pPr>
    <w:rPr>
      <w:color w:val="000000"/>
      <w:kern w:val="1"/>
      <w:sz w:val="16"/>
      <w:szCs w:val="16"/>
      <w:lang w:val="sr-Latn-CS" w:eastAsia="ar-SA"/>
    </w:rPr>
  </w:style>
  <w:style w:type="character" w:customStyle="1" w:styleId="BodyText3Char1">
    <w:name w:val="Body Text 3 Char1"/>
    <w:basedOn w:val="DefaultParagraphFont"/>
    <w:link w:val="BodyText3"/>
    <w:rsid w:val="00C27704"/>
    <w:rPr>
      <w:rFonts w:ascii="Times New Roman" w:eastAsia="Times New Roman" w:hAnsi="Times New Roman"/>
      <w:color w:val="000000"/>
      <w:kern w:val="1"/>
      <w:sz w:val="16"/>
      <w:szCs w:val="16"/>
      <w:lang w:val="sr-Latn-CS" w:eastAsia="ar-SA"/>
    </w:rPr>
  </w:style>
  <w:style w:type="paragraph" w:styleId="NoSpacing">
    <w:name w:val="No Spacing"/>
    <w:uiPriority w:val="1"/>
    <w:qFormat/>
    <w:rsid w:val="00C27704"/>
    <w:pPr>
      <w:suppressAutoHyphens/>
      <w:spacing w:line="100" w:lineRule="atLeast"/>
    </w:pPr>
    <w:rPr>
      <w:rFonts w:eastAsia="Arial Unicode MS" w:cs="Calibri"/>
      <w:kern w:val="1"/>
      <w:sz w:val="22"/>
      <w:szCs w:val="22"/>
      <w:lang w:val="en-US" w:eastAsia="ar-SA"/>
    </w:rPr>
  </w:style>
  <w:style w:type="paragraph" w:customStyle="1" w:styleId="TableContents">
    <w:name w:val="Table Contents"/>
    <w:basedOn w:val="Normal"/>
    <w:rsid w:val="00C27704"/>
    <w:pPr>
      <w:suppressLineNumbers/>
      <w:suppressAutoHyphens/>
      <w:spacing w:line="100" w:lineRule="atLeast"/>
    </w:pPr>
    <w:rPr>
      <w:rFonts w:eastAsia="Arial Unicode MS"/>
      <w:color w:val="000000"/>
      <w:kern w:val="1"/>
      <w:lang w:val="sr-Latn-CS" w:eastAsia="ar-SA"/>
    </w:rPr>
  </w:style>
  <w:style w:type="paragraph" w:customStyle="1" w:styleId="TableHeading">
    <w:name w:val="Table Heading"/>
    <w:basedOn w:val="TableContents"/>
    <w:rsid w:val="00C27704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C27704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C27704"/>
  </w:style>
  <w:style w:type="character" w:styleId="FollowedHyperlink">
    <w:name w:val="FollowedHyperlink"/>
    <w:basedOn w:val="DefaultParagraphFont"/>
    <w:uiPriority w:val="99"/>
    <w:semiHidden/>
    <w:unhideWhenUsed/>
    <w:rsid w:val="00C27704"/>
    <w:rPr>
      <w:color w:val="800080"/>
      <w:u w:val="single"/>
    </w:rPr>
  </w:style>
  <w:style w:type="paragraph" w:customStyle="1" w:styleId="xl66">
    <w:name w:val="xl6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67">
    <w:name w:val="xl6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68">
    <w:name w:val="xl6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69">
    <w:name w:val="xl6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0">
    <w:name w:val="xl7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1">
    <w:name w:val="xl7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72">
    <w:name w:val="xl7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3">
    <w:name w:val="xl7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4">
    <w:name w:val="xl74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5">
    <w:name w:val="xl7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6">
    <w:name w:val="xl7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77">
    <w:name w:val="xl7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8">
    <w:name w:val="xl7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9">
    <w:name w:val="xl7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0">
    <w:name w:val="xl8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1">
    <w:name w:val="xl8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2">
    <w:name w:val="xl8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3">
    <w:name w:val="xl8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4">
    <w:name w:val="xl84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5">
    <w:name w:val="xl85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6">
    <w:name w:val="xl8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7">
    <w:name w:val="xl8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8">
    <w:name w:val="xl88"/>
    <w:basedOn w:val="Normal"/>
    <w:rsid w:val="00C2770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9">
    <w:name w:val="xl89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90">
    <w:name w:val="xl90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1">
    <w:name w:val="xl91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2">
    <w:name w:val="xl92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3">
    <w:name w:val="xl93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4">
    <w:name w:val="xl94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5">
    <w:name w:val="xl95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96">
    <w:name w:val="xl9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97">
    <w:name w:val="xl9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8">
    <w:name w:val="xl98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9">
    <w:name w:val="xl99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0">
    <w:name w:val="xl100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1">
    <w:name w:val="xl10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2">
    <w:name w:val="xl10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3">
    <w:name w:val="xl103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04">
    <w:name w:val="xl104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5">
    <w:name w:val="xl105"/>
    <w:basedOn w:val="Normal"/>
    <w:rsid w:val="00C277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06">
    <w:name w:val="xl106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07">
    <w:name w:val="xl107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8">
    <w:name w:val="xl108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9">
    <w:name w:val="xl109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0">
    <w:name w:val="xl11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1">
    <w:name w:val="xl11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2">
    <w:name w:val="xl112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3">
    <w:name w:val="xl113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14">
    <w:name w:val="xl114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15">
    <w:name w:val="xl11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6">
    <w:name w:val="xl116"/>
    <w:basedOn w:val="Normal"/>
    <w:rsid w:val="00C277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7">
    <w:name w:val="xl11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8">
    <w:name w:val="xl118"/>
    <w:basedOn w:val="Normal"/>
    <w:rsid w:val="00C27704"/>
    <w:pPr>
      <w:pBdr>
        <w:top w:val="single" w:sz="8" w:space="0" w:color="auto"/>
        <w:lef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19">
    <w:name w:val="xl119"/>
    <w:basedOn w:val="Normal"/>
    <w:rsid w:val="00C27704"/>
    <w:pPr>
      <w:pBdr>
        <w:top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0">
    <w:name w:val="xl120"/>
    <w:basedOn w:val="Normal"/>
    <w:rsid w:val="00C27704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1">
    <w:name w:val="xl121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2">
    <w:name w:val="xl122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3">
    <w:name w:val="xl123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4">
    <w:name w:val="xl124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5">
    <w:name w:val="xl125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6">
    <w:name w:val="xl126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7">
    <w:name w:val="xl127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8">
    <w:name w:val="xl128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9">
    <w:name w:val="xl129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Default">
    <w:name w:val="Default"/>
    <w:rsid w:val="00C277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CS" w:eastAsia="en-US"/>
    </w:rPr>
  </w:style>
  <w:style w:type="character" w:styleId="Strong">
    <w:name w:val="Strong"/>
    <w:qFormat/>
    <w:rsid w:val="00C27704"/>
    <w:rPr>
      <w:b/>
      <w:bCs/>
    </w:rPr>
  </w:style>
  <w:style w:type="paragraph" w:styleId="NormalWeb">
    <w:name w:val="Normal (Web)"/>
    <w:basedOn w:val="Normal"/>
    <w:uiPriority w:val="99"/>
    <w:unhideWhenUsed/>
    <w:rsid w:val="00C27704"/>
    <w:pPr>
      <w:spacing w:before="100" w:beforeAutospacing="1" w:after="100" w:afterAutospacing="1"/>
    </w:pPr>
    <w:rPr>
      <w:rFonts w:eastAsiaTheme="minorHAnsi"/>
      <w:lang w:val="sr-Latn-CS" w:eastAsia="sr-Latn-CS"/>
    </w:rPr>
  </w:style>
  <w:style w:type="character" w:customStyle="1" w:styleId="CommentReference2">
    <w:name w:val="Comment Reference2"/>
    <w:rsid w:val="00C27704"/>
    <w:rPr>
      <w:sz w:val="16"/>
      <w:szCs w:val="16"/>
    </w:rPr>
  </w:style>
  <w:style w:type="paragraph" w:customStyle="1" w:styleId="CommentText2">
    <w:name w:val="Comment Text2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2">
    <w:name w:val="Comment Subject2"/>
    <w:basedOn w:val="CommentText2"/>
    <w:rsid w:val="00C27704"/>
    <w:rPr>
      <w:b/>
      <w:bCs/>
    </w:rPr>
  </w:style>
  <w:style w:type="character" w:customStyle="1" w:styleId="apple-style-span">
    <w:name w:val="apple-style-span"/>
    <w:basedOn w:val="DefaultParagraphFont"/>
    <w:rsid w:val="00C27704"/>
  </w:style>
  <w:style w:type="character" w:customStyle="1" w:styleId="FontStyle64">
    <w:name w:val="Font Style64"/>
    <w:basedOn w:val="DefaultParagraphFont"/>
    <w:rsid w:val="00C27704"/>
    <w:rPr>
      <w:rFonts w:ascii="Times New Roman" w:eastAsia="Times New Roman" w:hAnsi="Times New Roman" w:cs="Times New Roman" w:hint="default"/>
      <w:b/>
      <w:bCs/>
    </w:rPr>
  </w:style>
  <w:style w:type="character" w:customStyle="1" w:styleId="FontStyle79">
    <w:name w:val="Font Style79"/>
    <w:basedOn w:val="DefaultParagraphFont"/>
    <w:rsid w:val="00C27704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FontStyle77">
    <w:name w:val="Font Style77"/>
    <w:basedOn w:val="DefaultParagraphFont"/>
    <w:rsid w:val="00C27704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71">
    <w:name w:val="Font Style71"/>
    <w:basedOn w:val="DefaultParagraphFont"/>
    <w:rsid w:val="00C27704"/>
    <w:rPr>
      <w:rFonts w:ascii="Times New Roman" w:eastAsia="Times New Roman" w:hAnsi="Times New Roman" w:cs="Times New Roman" w:hint="default"/>
      <w:i/>
      <w:iCs/>
    </w:rPr>
  </w:style>
  <w:style w:type="table" w:customStyle="1" w:styleId="TableGrid1">
    <w:name w:val="Table Grid1"/>
    <w:basedOn w:val="TableNormal"/>
    <w:next w:val="TableGrid"/>
    <w:rsid w:val="00565C01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\Downloads\Memorandum-crno-bel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Memorandum-crno-beli.dotx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IFVC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2</cp:revision>
  <cp:lastPrinted>2017-04-04T08:29:00Z</cp:lastPrinted>
  <dcterms:created xsi:type="dcterms:W3CDTF">2017-09-07T07:17:00Z</dcterms:created>
  <dcterms:modified xsi:type="dcterms:W3CDTF">2017-09-07T07:17:00Z</dcterms:modified>
</cp:coreProperties>
</file>