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C" w:rsidRPr="00F63205" w:rsidRDefault="001F4D0C" w:rsidP="001F4D0C">
      <w:pPr>
        <w:rPr>
          <w:lang w:val="sr-Cyrl-CS"/>
        </w:rPr>
      </w:pPr>
      <w:r w:rsidRPr="00F63205">
        <w:rPr>
          <w:lang w:val="sr-Cyrl-CS"/>
        </w:rPr>
        <w:t>Institut za ratarstvo i povrtarstvo Novi Sad</w:t>
      </w:r>
    </w:p>
    <w:p w:rsidR="001F4D0C" w:rsidRPr="00F63205" w:rsidRDefault="001F4D0C" w:rsidP="001F4D0C">
      <w:pPr>
        <w:rPr>
          <w:rFonts w:eastAsia="Cambria"/>
          <w:lang w:val="sr-Latn-RS"/>
        </w:rPr>
      </w:pPr>
      <w:r w:rsidRPr="00F63205">
        <w:rPr>
          <w:lang w:val="sr-Cyrl-CS"/>
        </w:rPr>
        <w:t>Broj:</w:t>
      </w:r>
      <w:r w:rsidR="002B754D">
        <w:rPr>
          <w:rFonts w:eastAsia="Cambria"/>
          <w:lang w:val="sr-Latn-CS"/>
        </w:rPr>
        <w:t xml:space="preserve"> 13-53/3534</w:t>
      </w:r>
      <w:r w:rsidR="00FA1DE3">
        <w:rPr>
          <w:rFonts w:eastAsia="Cambria"/>
          <w:lang w:val="sr-Latn-CS"/>
        </w:rPr>
        <w:t>-4</w:t>
      </w:r>
    </w:p>
    <w:p w:rsidR="001F4D0C" w:rsidRPr="00F63205" w:rsidRDefault="001F4D0C" w:rsidP="001F4D0C">
      <w:pPr>
        <w:rPr>
          <w:lang w:val="sr-Latn-CS"/>
        </w:rPr>
      </w:pPr>
      <w:r w:rsidRPr="00F63205">
        <w:rPr>
          <w:lang w:val="sr-Cyrl-CS"/>
        </w:rPr>
        <w:t>Novi Sad</w:t>
      </w:r>
      <w:r w:rsidRPr="00F63205">
        <w:rPr>
          <w:lang w:val="ru-RU"/>
        </w:rPr>
        <w:t>:</w:t>
      </w:r>
      <w:r w:rsidRPr="00F63205">
        <w:rPr>
          <w:lang w:val="sr-Latn-RS"/>
        </w:rPr>
        <w:t xml:space="preserve"> </w:t>
      </w:r>
      <w:r w:rsidR="002B754D">
        <w:t>03</w:t>
      </w:r>
      <w:r w:rsidRPr="00F63205">
        <w:rPr>
          <w:lang w:val="ru-RU"/>
        </w:rPr>
        <w:t>.</w:t>
      </w:r>
      <w:r w:rsidR="002B754D">
        <w:rPr>
          <w:lang w:val="sr-Latn-CS"/>
        </w:rPr>
        <w:t>10</w:t>
      </w:r>
      <w:r w:rsidRPr="00F63205">
        <w:rPr>
          <w:lang w:val="sr-Latn-CS"/>
        </w:rPr>
        <w:t>.</w:t>
      </w:r>
      <w:r w:rsidRPr="00F63205">
        <w:rPr>
          <w:lang w:val="ru-RU"/>
        </w:rPr>
        <w:t>201</w:t>
      </w:r>
      <w:r w:rsidR="00E05FFC" w:rsidRPr="00F63205">
        <w:rPr>
          <w:lang w:val="sr-Latn-RS"/>
        </w:rPr>
        <w:t>7</w:t>
      </w:r>
      <w:r w:rsidRPr="00F63205">
        <w:rPr>
          <w:lang w:val="ru-RU"/>
        </w:rPr>
        <w:t>.</w:t>
      </w:r>
    </w:p>
    <w:p w:rsidR="001F4D0C" w:rsidRPr="00F63205" w:rsidRDefault="001F4D0C" w:rsidP="001F4D0C">
      <w:pPr>
        <w:rPr>
          <w:lang w:val="sr-Cyrl-CS"/>
        </w:rPr>
      </w:pPr>
    </w:p>
    <w:p w:rsidR="001F4D0C" w:rsidRPr="00F63205" w:rsidRDefault="001F4D0C" w:rsidP="001F4D0C">
      <w:pPr>
        <w:rPr>
          <w:lang w:val="sr-Cyrl-CS"/>
        </w:rPr>
      </w:pPr>
      <w:r w:rsidRPr="00F63205">
        <w:rPr>
          <w:noProof/>
          <w:lang w:val="ru-RU"/>
        </w:rPr>
        <w:t xml:space="preserve">Za javnu nabavku </w:t>
      </w:r>
      <w:r w:rsidRPr="00F63205">
        <w:rPr>
          <w:noProof/>
          <w:lang w:val="sr-Cyrl-CS"/>
        </w:rPr>
        <w:t xml:space="preserve">rezervnih delova </w:t>
      </w:r>
      <w:r w:rsidRPr="00F63205">
        <w:rPr>
          <w:noProof/>
        </w:rPr>
        <w:t xml:space="preserve">II faza kvalifikacionog postupka </w:t>
      </w:r>
      <w:r w:rsidRPr="00F63205">
        <w:rPr>
          <w:noProof/>
          <w:lang w:val="ru-RU"/>
        </w:rPr>
        <w:t xml:space="preserve"> Instituta za ratarstvo i povrtarstvo Novi Sad, JN </w:t>
      </w:r>
      <w:r w:rsidR="002B754D">
        <w:rPr>
          <w:noProof/>
          <w:lang w:val="sr-Latn-CS"/>
        </w:rPr>
        <w:t>81</w:t>
      </w:r>
      <w:r w:rsidRPr="00F63205">
        <w:rPr>
          <w:noProof/>
          <w:lang w:val="ru-RU"/>
        </w:rPr>
        <w:t>/201</w:t>
      </w:r>
      <w:r w:rsidR="00E05FFC" w:rsidRPr="00F63205">
        <w:rPr>
          <w:noProof/>
          <w:lang w:val="sr-Latn-CS"/>
        </w:rPr>
        <w:t>7</w:t>
      </w:r>
      <w:r w:rsidRPr="00F63205">
        <w:rPr>
          <w:noProof/>
          <w:lang w:val="sr-Cyrl-CS"/>
        </w:rPr>
        <w:t xml:space="preserve">  objavljen</w:t>
      </w:r>
      <w:r w:rsidRPr="00F63205">
        <w:rPr>
          <w:noProof/>
          <w:lang w:val="sr-Latn-CS"/>
        </w:rPr>
        <w:t>e</w:t>
      </w:r>
      <w:r w:rsidRPr="00F63205">
        <w:rPr>
          <w:noProof/>
          <w:lang w:val="sr-Cyrl-CS"/>
        </w:rPr>
        <w:t xml:space="preserve"> na  Portalu javnih nabavki </w:t>
      </w:r>
      <w:r w:rsidR="002B754D">
        <w:rPr>
          <w:noProof/>
          <w:lang w:val="sr-Latn-RS"/>
        </w:rPr>
        <w:t xml:space="preserve"> 29</w:t>
      </w:r>
      <w:r w:rsidR="00FA1DE3">
        <w:rPr>
          <w:noProof/>
          <w:lang w:val="sr-Latn-RS"/>
        </w:rPr>
        <w:t>.09</w:t>
      </w:r>
      <w:r w:rsidR="00E05FFC" w:rsidRPr="00F63205">
        <w:rPr>
          <w:noProof/>
          <w:lang w:val="sr-Latn-RS"/>
        </w:rPr>
        <w:t xml:space="preserve">.2017 </w:t>
      </w:r>
      <w:r w:rsidRPr="00F63205">
        <w:rPr>
          <w:noProof/>
          <w:lang w:val="sr-Cyrl-CS"/>
        </w:rPr>
        <w:t>zainteresovano lice je, u</w:t>
      </w:r>
      <w:r w:rsidRPr="00F63205">
        <w:rPr>
          <w:lang w:val="sr-Cyrl-CS"/>
        </w:rPr>
        <w:t xml:space="preserve"> skladu sa čl.63 stav 2 Zakona o javnim nabavkama, uputilo pitanja -zahtev za dodatnim informacijama koja glase: </w:t>
      </w:r>
    </w:p>
    <w:p w:rsidR="001F4D0C" w:rsidRPr="00F63205" w:rsidRDefault="001F4D0C" w:rsidP="001F4D0C">
      <w:pPr>
        <w:rPr>
          <w:b/>
          <w:u w:val="single"/>
          <w:lang w:val="sr-Cyrl-CS" w:eastAsia="sr-Latn-CS"/>
        </w:rPr>
      </w:pPr>
    </w:p>
    <w:p w:rsidR="001F4D0C" w:rsidRPr="00F63205" w:rsidRDefault="001F4D0C" w:rsidP="001F4D0C">
      <w:pPr>
        <w:rPr>
          <w:lang w:val="sr-Cyrl-RS" w:eastAsia="sr-Latn-C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06"/>
        <w:gridCol w:w="220"/>
        <w:gridCol w:w="220"/>
      </w:tblGrid>
      <w:tr w:rsidR="00F63205" w:rsidRPr="00F63205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FA1DE3" w:rsidRDefault="0070532F" w:rsidP="001F4D0C">
            <w:pPr>
              <w:rPr>
                <w:b/>
                <w:lang w:val="sr-Latn-RS" w:eastAsia="sr-Latn-RS"/>
              </w:rPr>
            </w:pPr>
            <w:r w:rsidRPr="00FA1DE3">
              <w:rPr>
                <w:b/>
                <w:lang w:val="sr-Latn-RS" w:eastAsia="sr-Latn-RS"/>
              </w:rPr>
              <w:t>Partija 10</w:t>
            </w:r>
            <w:r w:rsidR="001F4D0C" w:rsidRPr="00FA1DE3">
              <w:rPr>
                <w:b/>
                <w:lang w:val="sr-Latn-RS" w:eastAsia="sr-Latn-RS"/>
              </w:rPr>
              <w:t>:</w:t>
            </w:r>
          </w:p>
          <w:p w:rsidR="00E05FFC" w:rsidRPr="00FA1DE3" w:rsidRDefault="00E05FFC" w:rsidP="00E05FFC">
            <w:pPr>
              <w:rPr>
                <w:b/>
                <w:u w:val="single"/>
              </w:rPr>
            </w:pPr>
            <w:proofErr w:type="spellStart"/>
            <w:r w:rsidRPr="00FA1DE3">
              <w:rPr>
                <w:b/>
                <w:u w:val="single"/>
              </w:rPr>
              <w:t>Pitanje</w:t>
            </w:r>
            <w:proofErr w:type="spellEnd"/>
            <w:r w:rsidRPr="00FA1DE3">
              <w:rPr>
                <w:b/>
                <w:u w:val="single"/>
              </w:rPr>
              <w:t>:</w:t>
            </w:r>
          </w:p>
          <w:p w:rsidR="002B754D" w:rsidRDefault="002B754D" w:rsidP="002B754D">
            <w:r>
              <w:t xml:space="preserve">U </w:t>
            </w:r>
            <w:proofErr w:type="spellStart"/>
            <w:r>
              <w:t>partiji</w:t>
            </w:r>
            <w:proofErr w:type="spellEnd"/>
            <w:r>
              <w:t xml:space="preserve"> 3 </w:t>
            </w:r>
            <w:proofErr w:type="spellStart"/>
            <w:r>
              <w:t>traze</w:t>
            </w:r>
            <w:proofErr w:type="spellEnd"/>
            <w:r>
              <w:t xml:space="preserve"> se </w:t>
            </w:r>
            <w:proofErr w:type="spellStart"/>
            <w:r>
              <w:t>filteri</w:t>
            </w:r>
            <w:proofErr w:type="spellEnd"/>
            <w:r>
              <w:t xml:space="preserve"> za JOHN DEERE u </w:t>
            </w:r>
            <w:proofErr w:type="spellStart"/>
            <w:r>
              <w:t>dokumentaciji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date </w:t>
            </w:r>
            <w:proofErr w:type="spellStart"/>
            <w:r>
              <w:t>oznake</w:t>
            </w:r>
            <w:proofErr w:type="spellEnd"/>
            <w:r>
              <w:t xml:space="preserve"> </w:t>
            </w:r>
            <w:proofErr w:type="spellStart"/>
            <w:r>
              <w:t>filtera</w:t>
            </w:r>
            <w:proofErr w:type="spellEnd"/>
            <w:r>
              <w:t xml:space="preserve"> Donaldson ,</w:t>
            </w:r>
          </w:p>
          <w:p w:rsidR="002B754D" w:rsidRDefault="002B754D" w:rsidP="002B754D"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glasi</w:t>
            </w:r>
            <w:proofErr w:type="spellEnd"/>
            <w:r>
              <w:t>  :</w:t>
            </w:r>
            <w:proofErr w:type="gramEnd"/>
            <w:r>
              <w:t xml:space="preserve"> Dali </w:t>
            </w:r>
            <w:proofErr w:type="spellStart"/>
            <w:r>
              <w:t>mogu</w:t>
            </w:r>
            <w:proofErr w:type="spellEnd"/>
            <w:r>
              <w:t xml:space="preserve"> I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proizvodjaci</w:t>
            </w:r>
            <w:proofErr w:type="spellEnd"/>
            <w:r>
              <w:t xml:space="preserve"> </w:t>
            </w:r>
            <w:proofErr w:type="spellStart"/>
            <w:r>
              <w:t>filtera</w:t>
            </w:r>
            <w:proofErr w:type="spellEnd"/>
            <w:r>
              <w:t xml:space="preserve"> da se </w:t>
            </w:r>
            <w:proofErr w:type="spellStart"/>
            <w:r>
              <w:t>ponude</w:t>
            </w:r>
            <w:proofErr w:type="spellEnd"/>
            <w:r>
              <w:t xml:space="preserve"> </w:t>
            </w:r>
            <w:proofErr w:type="spellStart"/>
            <w:r>
              <w:t>posto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navedeno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odgovarajuci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se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Donaldson ?</w:t>
            </w:r>
          </w:p>
          <w:p w:rsidR="009A0C59" w:rsidRPr="00FA1DE3" w:rsidRDefault="009A0C59" w:rsidP="00E05FFC">
            <w:pPr>
              <w:rPr>
                <w:b/>
                <w:u w:val="single"/>
                <w:lang w:val="sr-Latn-RS" w:eastAsia="sr-Latn-RS"/>
              </w:rPr>
            </w:pPr>
          </w:p>
          <w:p w:rsidR="00E05FFC" w:rsidRPr="00FA1DE3" w:rsidRDefault="00E05FFC" w:rsidP="00E05FFC">
            <w:pPr>
              <w:rPr>
                <w:b/>
                <w:u w:val="single"/>
                <w:lang w:val="sr-Latn-RS" w:eastAsia="sr-Latn-RS"/>
              </w:rPr>
            </w:pPr>
            <w:r w:rsidRPr="00FA1DE3">
              <w:rPr>
                <w:b/>
                <w:u w:val="single"/>
                <w:lang w:val="sr-Latn-RS" w:eastAsia="sr-Latn-RS"/>
              </w:rPr>
              <w:t>Odgovor:</w:t>
            </w:r>
          </w:p>
          <w:p w:rsidR="002B754D" w:rsidRPr="002B754D" w:rsidRDefault="002B754D" w:rsidP="002B754D">
            <w:proofErr w:type="spellStart"/>
            <w:r w:rsidRPr="002B754D">
              <w:t>Svi</w:t>
            </w:r>
            <w:proofErr w:type="spellEnd"/>
            <w:r w:rsidRPr="002B754D">
              <w:t xml:space="preserve"> </w:t>
            </w:r>
            <w:proofErr w:type="spellStart"/>
            <w:r w:rsidRPr="002B754D">
              <w:t>trazeni</w:t>
            </w:r>
            <w:proofErr w:type="spellEnd"/>
            <w:r w:rsidRPr="002B754D">
              <w:t xml:space="preserve"> </w:t>
            </w:r>
            <w:proofErr w:type="spellStart"/>
            <w:r w:rsidRPr="002B754D">
              <w:t>filteri</w:t>
            </w:r>
            <w:proofErr w:type="spellEnd"/>
            <w:r w:rsidRPr="002B754D">
              <w:t xml:space="preserve"> za </w:t>
            </w:r>
            <w:proofErr w:type="spellStart"/>
            <w:r w:rsidRPr="002B754D">
              <w:t>traktore</w:t>
            </w:r>
            <w:proofErr w:type="spellEnd"/>
            <w:r w:rsidRPr="002B754D">
              <w:t xml:space="preserve"> John Deere </w:t>
            </w:r>
            <w:proofErr w:type="spellStart"/>
            <w:r w:rsidRPr="002B754D">
              <w:t>treba</w:t>
            </w:r>
            <w:proofErr w:type="spellEnd"/>
            <w:r w:rsidRPr="002B754D">
              <w:t xml:space="preserve"> </w:t>
            </w:r>
            <w:r w:rsidRPr="002B754D">
              <w:t xml:space="preserve">da </w:t>
            </w:r>
            <w:proofErr w:type="spellStart"/>
            <w:r w:rsidRPr="002B754D">
              <w:t>budu</w:t>
            </w:r>
            <w:proofErr w:type="spellEnd"/>
            <w:r w:rsidRPr="002B754D">
              <w:t xml:space="preserve"> </w:t>
            </w:r>
            <w:proofErr w:type="spellStart"/>
            <w:r w:rsidRPr="002B754D">
              <w:t>originalni</w:t>
            </w:r>
            <w:proofErr w:type="spellEnd"/>
            <w:r w:rsidRPr="002B754D">
              <w:t xml:space="preserve"> </w:t>
            </w:r>
            <w:proofErr w:type="spellStart"/>
            <w:r w:rsidRPr="002B754D">
              <w:t>ili</w:t>
            </w:r>
            <w:proofErr w:type="spellEnd"/>
            <w:r w:rsidRPr="002B754D">
              <w:t xml:space="preserve"> </w:t>
            </w:r>
            <w:proofErr w:type="spellStart"/>
            <w:r w:rsidRPr="002B754D">
              <w:t>odgovarajuci</w:t>
            </w:r>
            <w:proofErr w:type="spellEnd"/>
            <w:r w:rsidRPr="002B754D">
              <w:t xml:space="preserve"> Donaldson </w:t>
            </w:r>
            <w:proofErr w:type="spellStart"/>
            <w:r w:rsidRPr="002B754D">
              <w:t>filteri</w:t>
            </w:r>
            <w:proofErr w:type="spellEnd"/>
            <w:r w:rsidRPr="002B754D">
              <w:t>.</w:t>
            </w:r>
            <w:bookmarkStart w:id="0" w:name="_GoBack"/>
            <w:bookmarkEnd w:id="0"/>
          </w:p>
          <w:p w:rsidR="001F4D0C" w:rsidRPr="00FA1DE3" w:rsidRDefault="001F4D0C" w:rsidP="001F4D0C">
            <w:pPr>
              <w:rPr>
                <w:lang w:val="sr-Latn-RS" w:eastAsia="sr-Latn-RS"/>
              </w:rPr>
            </w:pPr>
          </w:p>
          <w:p w:rsidR="001F4D0C" w:rsidRPr="00FA1DE3" w:rsidRDefault="001F4D0C" w:rsidP="00E05FFC">
            <w:pPr>
              <w:rPr>
                <w:b/>
                <w:bCs/>
              </w:rPr>
            </w:pPr>
            <w:r w:rsidRPr="00FA1DE3">
              <w:rPr>
                <w:lang w:val="sr-Latn-RS" w:eastAsia="sr-Latn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F63205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F63205" w:rsidRDefault="001F4D0C" w:rsidP="001F4D0C"/>
        </w:tc>
      </w:tr>
    </w:tbl>
    <w:p w:rsidR="00E05FFC" w:rsidRPr="00F63205" w:rsidRDefault="00E05FFC" w:rsidP="001F4D0C">
      <w:pPr>
        <w:ind w:left="5664" w:firstLine="708"/>
        <w:rPr>
          <w:lang w:val="sr-Latn-RS"/>
        </w:rPr>
      </w:pPr>
    </w:p>
    <w:p w:rsidR="001F4D0C" w:rsidRPr="00F63205" w:rsidRDefault="001F4D0C" w:rsidP="001F4D0C">
      <w:pPr>
        <w:ind w:left="5664" w:firstLine="708"/>
        <w:rPr>
          <w:lang w:val="sr-Cyrl-CS"/>
        </w:rPr>
      </w:pPr>
      <w:r w:rsidRPr="00F63205">
        <w:rPr>
          <w:lang w:val="sr-Cyrl-CS"/>
        </w:rPr>
        <w:t>Komisija za javne nabavke</w:t>
      </w:r>
    </w:p>
    <w:p w:rsidR="008C3436" w:rsidRPr="00F63205" w:rsidRDefault="008C3436" w:rsidP="009A6AD6"/>
    <w:sectPr w:rsidR="008C3436" w:rsidRPr="00F63205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5" w:rsidRDefault="00324795" w:rsidP="009E4409">
      <w:r>
        <w:separator/>
      </w:r>
    </w:p>
  </w:endnote>
  <w:endnote w:type="continuationSeparator" w:id="0">
    <w:p w:rsidR="00324795" w:rsidRDefault="00324795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TimesNewRomanPS-BoldMT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5" w:rsidRDefault="00324795" w:rsidP="009E4409">
      <w:r>
        <w:separator/>
      </w:r>
    </w:p>
  </w:footnote>
  <w:footnote w:type="continuationSeparator" w:id="0">
    <w:p w:rsidR="00324795" w:rsidRDefault="00324795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780CC1"/>
    <w:multiLevelType w:val="hybridMultilevel"/>
    <w:tmpl w:val="C5AE4672"/>
    <w:lvl w:ilvl="0" w:tplc="9E721AF6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3"/>
  </w:num>
  <w:num w:numId="16">
    <w:abstractNumId w:val="37"/>
  </w:num>
  <w:num w:numId="17">
    <w:abstractNumId w:val="25"/>
  </w:num>
  <w:num w:numId="18">
    <w:abstractNumId w:val="13"/>
  </w:num>
  <w:num w:numId="19">
    <w:abstractNumId w:val="21"/>
  </w:num>
  <w:num w:numId="20">
    <w:abstractNumId w:val="14"/>
  </w:num>
  <w:num w:numId="21">
    <w:abstractNumId w:val="32"/>
  </w:num>
  <w:num w:numId="22">
    <w:abstractNumId w:val="20"/>
  </w:num>
  <w:num w:numId="23">
    <w:abstractNumId w:val="30"/>
  </w:num>
  <w:num w:numId="24">
    <w:abstractNumId w:val="39"/>
  </w:num>
  <w:num w:numId="25">
    <w:abstractNumId w:val="15"/>
  </w:num>
  <w:num w:numId="26">
    <w:abstractNumId w:val="19"/>
  </w:num>
  <w:num w:numId="27">
    <w:abstractNumId w:val="17"/>
  </w:num>
  <w:num w:numId="28">
    <w:abstractNumId w:val="31"/>
  </w:num>
  <w:num w:numId="29">
    <w:abstractNumId w:val="35"/>
  </w:num>
  <w:num w:numId="30">
    <w:abstractNumId w:val="27"/>
  </w:num>
  <w:num w:numId="31">
    <w:abstractNumId w:val="29"/>
  </w:num>
  <w:num w:numId="32">
    <w:abstractNumId w:val="41"/>
  </w:num>
  <w:num w:numId="33">
    <w:abstractNumId w:val="36"/>
  </w:num>
  <w:num w:numId="34">
    <w:abstractNumId w:val="24"/>
  </w:num>
  <w:num w:numId="35">
    <w:abstractNumId w:val="28"/>
  </w:num>
  <w:num w:numId="36">
    <w:abstractNumId w:val="33"/>
  </w:num>
  <w:num w:numId="37">
    <w:abstractNumId w:val="34"/>
  </w:num>
  <w:num w:numId="38">
    <w:abstractNumId w:val="22"/>
  </w:num>
  <w:num w:numId="39">
    <w:abstractNumId w:val="40"/>
  </w:num>
  <w:num w:numId="40">
    <w:abstractNumId w:val="38"/>
  </w:num>
  <w:num w:numId="41">
    <w:abstractNumId w:val="2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77142"/>
    <w:rsid w:val="0008364C"/>
    <w:rsid w:val="000A7495"/>
    <w:rsid w:val="000F0323"/>
    <w:rsid w:val="001005D7"/>
    <w:rsid w:val="001965B7"/>
    <w:rsid w:val="001F4D0C"/>
    <w:rsid w:val="00214203"/>
    <w:rsid w:val="002550AF"/>
    <w:rsid w:val="0028224F"/>
    <w:rsid w:val="00285E6D"/>
    <w:rsid w:val="002B5E68"/>
    <w:rsid w:val="002B754D"/>
    <w:rsid w:val="002D7A07"/>
    <w:rsid w:val="002E38B8"/>
    <w:rsid w:val="002F2F5F"/>
    <w:rsid w:val="002F6996"/>
    <w:rsid w:val="00324795"/>
    <w:rsid w:val="00382FE8"/>
    <w:rsid w:val="003905CB"/>
    <w:rsid w:val="003E7B75"/>
    <w:rsid w:val="004A35A9"/>
    <w:rsid w:val="004C649F"/>
    <w:rsid w:val="005476DE"/>
    <w:rsid w:val="00565C01"/>
    <w:rsid w:val="0056640D"/>
    <w:rsid w:val="005911E1"/>
    <w:rsid w:val="005F462D"/>
    <w:rsid w:val="006373A3"/>
    <w:rsid w:val="006408B5"/>
    <w:rsid w:val="00684BE4"/>
    <w:rsid w:val="006D2EBE"/>
    <w:rsid w:val="0070532F"/>
    <w:rsid w:val="00792D31"/>
    <w:rsid w:val="00792F43"/>
    <w:rsid w:val="007E5454"/>
    <w:rsid w:val="0081093A"/>
    <w:rsid w:val="00811B09"/>
    <w:rsid w:val="0086201C"/>
    <w:rsid w:val="008625E8"/>
    <w:rsid w:val="008A6D60"/>
    <w:rsid w:val="008B74F4"/>
    <w:rsid w:val="008C1EF8"/>
    <w:rsid w:val="008C3436"/>
    <w:rsid w:val="008E6922"/>
    <w:rsid w:val="00901BFE"/>
    <w:rsid w:val="00946BF7"/>
    <w:rsid w:val="009A0C59"/>
    <w:rsid w:val="009A4D73"/>
    <w:rsid w:val="009A6AD6"/>
    <w:rsid w:val="009B3329"/>
    <w:rsid w:val="009B79AB"/>
    <w:rsid w:val="009E4409"/>
    <w:rsid w:val="009E7091"/>
    <w:rsid w:val="00A450C9"/>
    <w:rsid w:val="00AA7E11"/>
    <w:rsid w:val="00B52A54"/>
    <w:rsid w:val="00B97823"/>
    <w:rsid w:val="00C1437F"/>
    <w:rsid w:val="00C27704"/>
    <w:rsid w:val="00C531D2"/>
    <w:rsid w:val="00C73293"/>
    <w:rsid w:val="00CC14FC"/>
    <w:rsid w:val="00CC5A4E"/>
    <w:rsid w:val="00CD45F4"/>
    <w:rsid w:val="00CF0E70"/>
    <w:rsid w:val="00D83695"/>
    <w:rsid w:val="00DD422A"/>
    <w:rsid w:val="00E05FFC"/>
    <w:rsid w:val="00E14038"/>
    <w:rsid w:val="00E17B94"/>
    <w:rsid w:val="00E52E7B"/>
    <w:rsid w:val="00EA0DC5"/>
    <w:rsid w:val="00EB5622"/>
    <w:rsid w:val="00EC1062"/>
    <w:rsid w:val="00ED1057"/>
    <w:rsid w:val="00F33D31"/>
    <w:rsid w:val="00F63205"/>
    <w:rsid w:val="00FA1DE3"/>
    <w:rsid w:val="00FA2679"/>
    <w:rsid w:val="00FA4391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Memorandum-crno-beli.dotx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2017-04-04T08:29:00Z</cp:lastPrinted>
  <dcterms:created xsi:type="dcterms:W3CDTF">2017-10-03T06:44:00Z</dcterms:created>
  <dcterms:modified xsi:type="dcterms:W3CDTF">2017-10-03T06:44:00Z</dcterms:modified>
</cp:coreProperties>
</file>