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E0" w:rsidRPr="002A6B3B" w:rsidRDefault="002A6B3B" w:rsidP="00EC05E0">
      <w:pPr>
        <w:rPr>
          <w:lang w:val="sr-Cyrl-CS"/>
        </w:rPr>
      </w:pPr>
      <w:r w:rsidRPr="002A6B3B">
        <w:rPr>
          <w:lang w:val="sr-Cyrl-CS"/>
        </w:rPr>
        <w:t>Институт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за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ратарство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и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повртарство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Нови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Сад</w:t>
      </w:r>
    </w:p>
    <w:p w:rsidR="00EC05E0" w:rsidRPr="002A6B3B" w:rsidRDefault="002A6B3B" w:rsidP="00EC05E0">
      <w:pPr>
        <w:rPr>
          <w:rFonts w:eastAsia="Cambria"/>
          <w:lang w:val="sr-Latn-RS"/>
        </w:rPr>
      </w:pPr>
      <w:r w:rsidRPr="002A6B3B">
        <w:rPr>
          <w:lang w:val="sr-Cyrl-CS"/>
        </w:rPr>
        <w:t>Број</w:t>
      </w:r>
      <w:r w:rsidR="00EC05E0" w:rsidRPr="002A6B3B">
        <w:rPr>
          <w:lang w:val="sr-Cyrl-CS"/>
        </w:rPr>
        <w:t>:</w:t>
      </w:r>
      <w:r w:rsidR="00EC05E0" w:rsidRPr="002A6B3B">
        <w:rPr>
          <w:rFonts w:eastAsia="Cambria"/>
          <w:lang w:val="sr-Cyrl-CS"/>
        </w:rPr>
        <w:t>16-53/</w:t>
      </w:r>
      <w:r w:rsidR="00446445">
        <w:rPr>
          <w:rFonts w:eastAsia="Cambria"/>
          <w:lang w:val="sr-Latn-RS"/>
        </w:rPr>
        <w:t>1289-4</w:t>
      </w:r>
    </w:p>
    <w:p w:rsidR="00EC05E0" w:rsidRPr="002A6B3B" w:rsidRDefault="002A6B3B" w:rsidP="00EC05E0">
      <w:pPr>
        <w:rPr>
          <w:lang w:val="sr-Latn-RS"/>
        </w:rPr>
      </w:pPr>
      <w:r w:rsidRPr="002A6B3B">
        <w:rPr>
          <w:lang w:val="sr-Cyrl-CS"/>
        </w:rPr>
        <w:t>Нови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Сад</w:t>
      </w:r>
      <w:r w:rsidR="00EC05E0" w:rsidRPr="002A6B3B">
        <w:rPr>
          <w:lang w:val="ru-RU"/>
        </w:rPr>
        <w:t xml:space="preserve">: </w:t>
      </w:r>
      <w:r w:rsidR="00446445">
        <w:rPr>
          <w:lang w:val="sr-Latn-RS"/>
        </w:rPr>
        <w:t>25</w:t>
      </w:r>
      <w:r w:rsidR="00EC05E0" w:rsidRPr="002A6B3B">
        <w:rPr>
          <w:lang w:val="ru-RU"/>
        </w:rPr>
        <w:t>.</w:t>
      </w:r>
      <w:r w:rsidR="00446445">
        <w:rPr>
          <w:lang w:val="sr-Latn-RS"/>
        </w:rPr>
        <w:t>04</w:t>
      </w:r>
      <w:r w:rsidR="00EC05E0" w:rsidRPr="002A6B3B">
        <w:rPr>
          <w:lang w:val="sr-Latn-CS"/>
        </w:rPr>
        <w:t>.</w:t>
      </w:r>
      <w:r w:rsidR="00EC05E0" w:rsidRPr="002A6B3B">
        <w:rPr>
          <w:lang w:val="ru-RU"/>
        </w:rPr>
        <w:t>201</w:t>
      </w:r>
      <w:r w:rsidR="00446445">
        <w:rPr>
          <w:lang w:val="sr-Latn-RS"/>
        </w:rPr>
        <w:t>8</w:t>
      </w:r>
    </w:p>
    <w:p w:rsidR="00EC05E0" w:rsidRPr="002A6B3B" w:rsidRDefault="00EC05E0" w:rsidP="00EC05E0">
      <w:pPr>
        <w:rPr>
          <w:lang w:val="sr-Cyrl-CS"/>
        </w:rPr>
      </w:pPr>
    </w:p>
    <w:p w:rsidR="00EC05E0" w:rsidRPr="002A6B3B" w:rsidRDefault="00EC05E0" w:rsidP="00EC05E0">
      <w:pPr>
        <w:rPr>
          <w:lang w:val="sr-Cyrl-CS"/>
        </w:rPr>
      </w:pPr>
    </w:p>
    <w:p w:rsidR="00EC05E0" w:rsidRPr="002A6B3B" w:rsidRDefault="002A6B3B" w:rsidP="00EC05E0">
      <w:pPr>
        <w:jc w:val="both"/>
        <w:rPr>
          <w:noProof/>
          <w:lang w:val="sr-Cyrl-RS"/>
        </w:rPr>
      </w:pPr>
      <w:r w:rsidRPr="002A6B3B">
        <w:rPr>
          <w:lang w:val="sr-Cyrl-CS"/>
        </w:rPr>
        <w:t>У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складу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са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чланом</w:t>
      </w:r>
      <w:r w:rsidR="00EC05E0" w:rsidRPr="002A6B3B">
        <w:rPr>
          <w:lang w:val="sr-Cyrl-CS"/>
        </w:rPr>
        <w:t xml:space="preserve"> 63.</w:t>
      </w:r>
      <w:r w:rsidRPr="002A6B3B">
        <w:rPr>
          <w:lang w:val="sr-Cyrl-CS"/>
        </w:rPr>
        <w:t>став</w:t>
      </w:r>
      <w:r w:rsidR="00EC05E0" w:rsidRPr="002A6B3B">
        <w:rPr>
          <w:lang w:val="sr-Cyrl-CS"/>
        </w:rPr>
        <w:t xml:space="preserve"> 1. </w:t>
      </w:r>
      <w:r w:rsidRPr="002A6B3B">
        <w:rPr>
          <w:lang w:val="sr-Cyrl-CS"/>
        </w:rPr>
        <w:t>Закона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о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јавним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набавкама</w:t>
      </w:r>
      <w:r w:rsidR="00EC05E0" w:rsidRPr="002A6B3B">
        <w:rPr>
          <w:lang w:val="sr-Cyrl-CS"/>
        </w:rPr>
        <w:t xml:space="preserve">, </w:t>
      </w:r>
      <w:r w:rsidRPr="002A6B3B">
        <w:rPr>
          <w:lang w:val="sr-Cyrl-CS"/>
        </w:rPr>
        <w:t>достављамо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измене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и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допуне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конкурсне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документације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јавне</w:t>
      </w:r>
      <w:r w:rsidR="00EC05E0" w:rsidRPr="002A6B3B">
        <w:rPr>
          <w:lang w:val="sr-Cyrl-CS"/>
        </w:rPr>
        <w:t xml:space="preserve"> </w:t>
      </w:r>
      <w:r w:rsidRPr="002A6B3B">
        <w:rPr>
          <w:lang w:val="sr-Cyrl-CS"/>
        </w:rPr>
        <w:t>набавке</w:t>
      </w:r>
      <w:r w:rsidR="00EC05E0" w:rsidRPr="002A6B3B">
        <w:rPr>
          <w:lang w:val="sr-Cyrl-CS"/>
        </w:rPr>
        <w:t xml:space="preserve"> </w:t>
      </w:r>
      <w:r w:rsidR="00F81B2D">
        <w:rPr>
          <w:lang w:val="sr-Cyrl-RS"/>
        </w:rPr>
        <w:t>добара</w:t>
      </w:r>
      <w:r w:rsidR="00EC05E0" w:rsidRPr="002A6B3B">
        <w:rPr>
          <w:lang w:val="sr-Cyrl-RS"/>
        </w:rPr>
        <w:t xml:space="preserve">: </w:t>
      </w:r>
      <w:r w:rsidR="00F81B2D">
        <w:rPr>
          <w:lang w:val="sr-Cyrl-RS"/>
        </w:rPr>
        <w:t>Резервни делови-</w:t>
      </w:r>
      <w:r w:rsidR="00F81B2D">
        <w:t xml:space="preserve">II </w:t>
      </w:r>
      <w:r w:rsidR="00F81B2D">
        <w:rPr>
          <w:lang w:val="sr-Cyrl-RS"/>
        </w:rPr>
        <w:t>фаза к</w:t>
      </w:r>
      <w:r w:rsidR="00446445">
        <w:rPr>
          <w:lang w:val="sr-Cyrl-RS"/>
        </w:rPr>
        <w:t>валификационог поступка- број 2</w:t>
      </w:r>
      <w:r w:rsidR="00446445">
        <w:rPr>
          <w:lang w:val="sr-Latn-RS"/>
        </w:rPr>
        <w:t>9</w:t>
      </w:r>
      <w:r w:rsidR="00EC05E0" w:rsidRPr="002A6B3B">
        <w:rPr>
          <w:lang w:val="sr-Cyrl-RS"/>
        </w:rPr>
        <w:t>,</w:t>
      </w:r>
      <w:r w:rsidR="00EC05E0" w:rsidRPr="002A6B3B">
        <w:rPr>
          <w:noProof/>
        </w:rPr>
        <w:t xml:space="preserve"> </w:t>
      </w:r>
      <w:r w:rsidR="00EC05E0" w:rsidRPr="002A6B3B">
        <w:rPr>
          <w:noProof/>
          <w:lang w:val="ru-RU"/>
        </w:rPr>
        <w:t xml:space="preserve"> </w:t>
      </w:r>
      <w:r w:rsidRPr="002A6B3B">
        <w:rPr>
          <w:noProof/>
          <w:lang w:val="sr-Cyrl-CS"/>
        </w:rPr>
        <w:t>ЈН</w:t>
      </w:r>
      <w:r w:rsidR="00EC05E0" w:rsidRPr="002A6B3B">
        <w:rPr>
          <w:noProof/>
          <w:lang w:val="sr-Cyrl-CS"/>
        </w:rPr>
        <w:t xml:space="preserve"> </w:t>
      </w:r>
      <w:r w:rsidR="00446445">
        <w:rPr>
          <w:noProof/>
          <w:lang w:val="sr-Latn-RS"/>
        </w:rPr>
        <w:t>26</w:t>
      </w:r>
      <w:r w:rsidR="00EC05E0" w:rsidRPr="002A6B3B">
        <w:rPr>
          <w:noProof/>
          <w:lang w:val="sr-Cyrl-CS"/>
        </w:rPr>
        <w:t>/201</w:t>
      </w:r>
      <w:r w:rsidR="00446445">
        <w:rPr>
          <w:noProof/>
          <w:lang w:val="sr-Latn-RS"/>
        </w:rPr>
        <w:t>8</w:t>
      </w:r>
      <w:r w:rsidR="00EC05E0" w:rsidRPr="002A6B3B">
        <w:rPr>
          <w:noProof/>
          <w:lang w:val="sr-Cyrl-RS"/>
        </w:rPr>
        <w:t>.</w:t>
      </w:r>
    </w:p>
    <w:p w:rsidR="00EC05E0" w:rsidRPr="002A6B3B" w:rsidRDefault="00EC05E0" w:rsidP="00EC05E0">
      <w:pPr>
        <w:jc w:val="both"/>
        <w:rPr>
          <w:lang w:val="sr-Cyrl-BA" w:eastAsia="sr-Latn-CS"/>
        </w:rPr>
      </w:pPr>
    </w:p>
    <w:p w:rsidR="00F81B2D" w:rsidRPr="007000DF" w:rsidRDefault="002A6B3B" w:rsidP="00F81B2D">
      <w:pPr>
        <w:jc w:val="both"/>
        <w:rPr>
          <w:rFonts w:eastAsia="Arial Unicode MS"/>
          <w:color w:val="000000" w:themeColor="text1"/>
          <w:kern w:val="1"/>
          <w:lang w:val="sr-Cyrl-RS" w:eastAsia="ar-SA"/>
        </w:rPr>
      </w:pPr>
      <w:r w:rsidRPr="002A6B3B">
        <w:rPr>
          <w:b/>
          <w:u w:val="single"/>
          <w:lang w:val="sr-Cyrl-BA" w:eastAsia="sr-Latn-CS"/>
        </w:rPr>
        <w:t>На</w:t>
      </w:r>
      <w:r w:rsidR="00EC05E0" w:rsidRPr="002A6B3B">
        <w:rPr>
          <w:b/>
          <w:u w:val="single"/>
          <w:lang w:val="sr-Cyrl-BA" w:eastAsia="sr-Latn-CS"/>
        </w:rPr>
        <w:t xml:space="preserve"> </w:t>
      </w:r>
      <w:r w:rsidRPr="002A6B3B">
        <w:rPr>
          <w:b/>
          <w:u w:val="single"/>
          <w:lang w:val="sr-Cyrl-BA" w:eastAsia="sr-Latn-CS"/>
        </w:rPr>
        <w:t>стран</w:t>
      </w:r>
      <w:r w:rsidR="00F81B2D">
        <w:rPr>
          <w:b/>
          <w:u w:val="single"/>
          <w:lang w:val="sr-Latn-RS" w:eastAsia="sr-Latn-CS"/>
        </w:rPr>
        <w:t xml:space="preserve">и </w:t>
      </w:r>
      <w:r w:rsidR="00446445">
        <w:rPr>
          <w:b/>
          <w:u w:val="single"/>
          <w:lang w:val="sr-Latn-RS" w:eastAsia="sr-Latn-CS"/>
        </w:rPr>
        <w:t>6</w:t>
      </w:r>
      <w:r w:rsidR="00C90244" w:rsidRPr="002A6B3B">
        <w:rPr>
          <w:b/>
          <w:u w:val="single"/>
          <w:lang w:val="sr-Latn-RS" w:eastAsia="sr-Latn-CS"/>
        </w:rPr>
        <w:t>.</w:t>
      </w:r>
      <w:r w:rsidR="00EC05E0" w:rsidRPr="002A6B3B">
        <w:rPr>
          <w:b/>
          <w:u w:val="single"/>
          <w:lang w:val="sr-Latn-RS" w:eastAsia="sr-Latn-CS"/>
        </w:rPr>
        <w:t xml:space="preserve"> </w:t>
      </w:r>
      <w:r w:rsidRPr="002A6B3B">
        <w:rPr>
          <w:b/>
          <w:u w:val="single"/>
          <w:lang w:val="sr-Cyrl-BA" w:eastAsia="sr-Latn-CS"/>
        </w:rPr>
        <w:t>Конкурсне</w:t>
      </w:r>
      <w:r w:rsidR="00EC05E0" w:rsidRPr="002A6B3B">
        <w:rPr>
          <w:b/>
          <w:u w:val="single"/>
          <w:lang w:val="sr-Cyrl-BA" w:eastAsia="sr-Latn-CS"/>
        </w:rPr>
        <w:t xml:space="preserve"> </w:t>
      </w:r>
      <w:r w:rsidRPr="002A6B3B">
        <w:rPr>
          <w:b/>
          <w:u w:val="single"/>
          <w:lang w:val="sr-Cyrl-BA" w:eastAsia="sr-Latn-CS"/>
        </w:rPr>
        <w:t>документације</w:t>
      </w:r>
      <w:r w:rsidR="00EC05E0" w:rsidRPr="002A6B3B">
        <w:rPr>
          <w:lang w:val="sr-Latn-RS" w:eastAsia="sr-Latn-CS"/>
        </w:rPr>
        <w:t xml:space="preserve"> </w:t>
      </w:r>
      <w:r w:rsidR="00F81B2D" w:rsidRPr="007000DF">
        <w:rPr>
          <w:rFonts w:eastAsia="Arial Unicode MS"/>
          <w:color w:val="000000" w:themeColor="text1"/>
          <w:kern w:val="1"/>
          <w:lang w:val="sr-Latn-RS" w:eastAsia="ar-SA"/>
        </w:rPr>
        <w:t>II ВРСТА, ТЕХНИЧКЕ КАРАКТЕРИСТИКЕ (СПЕЦИФИКАЦИЈЕ), КВАЛИТЕТ, КОЛИЧИНА И ОПИС ДОБАРА, СПРОВОЂЕЊА КОНТРОЛЕ И ОБЕЗБЕЂИВАЊА ГАРАНЦИЈЕ КВАЛИТЕТА, РОК ИЗВРШЕЊА, МЕСТО ИЗВРШЕЊА ИЛИ ИСПОРУКЕ ДОБАРА, ЕВЕНТУАЛНЕ ДОДАТНЕ УСЛУГЕ</w:t>
      </w:r>
      <w:r w:rsidR="00F81B2D" w:rsidRPr="007000DF">
        <w:rPr>
          <w:rFonts w:eastAsia="Arial Unicode MS"/>
          <w:color w:val="000000" w:themeColor="text1"/>
          <w:kern w:val="1"/>
          <w:lang w:val="sr-Cyrl-RS" w:eastAsia="ar-SA"/>
        </w:rPr>
        <w:t xml:space="preserve">, </w:t>
      </w:r>
      <w:r w:rsidR="00446445" w:rsidRPr="007000DF">
        <w:rPr>
          <w:rFonts w:eastAsia="Arial Unicode MS"/>
          <w:color w:val="000000" w:themeColor="text1"/>
          <w:kern w:val="1"/>
          <w:lang w:val="sr-Cyrl-RS" w:eastAsia="ar-SA"/>
        </w:rPr>
        <w:t xml:space="preserve">за партију 6, </w:t>
      </w:r>
      <w:r w:rsidR="00446445" w:rsidRPr="00CE1929">
        <w:rPr>
          <w:rFonts w:eastAsia="Arial Unicode MS"/>
          <w:b/>
          <w:color w:val="000000" w:themeColor="text1"/>
          <w:kern w:val="1"/>
          <w:lang w:val="sr-Cyrl-RS" w:eastAsia="ar-SA"/>
        </w:rPr>
        <w:t>бришу се следеће ставке</w:t>
      </w:r>
      <w:r w:rsidR="00446445" w:rsidRPr="007000DF">
        <w:rPr>
          <w:rFonts w:eastAsia="Arial Unicode MS"/>
          <w:color w:val="000000" w:themeColor="text1"/>
          <w:kern w:val="1"/>
          <w:lang w:val="sr-Cyrl-RS" w:eastAsia="ar-SA"/>
        </w:rPr>
        <w:t>:</w:t>
      </w:r>
    </w:p>
    <w:tbl>
      <w:tblPr>
        <w:tblW w:w="4951" w:type="pct"/>
        <w:tblLayout w:type="fixed"/>
        <w:tblLook w:val="04A0" w:firstRow="1" w:lastRow="0" w:firstColumn="1" w:lastColumn="0" w:noHBand="0" w:noVBand="1"/>
      </w:tblPr>
      <w:tblGrid>
        <w:gridCol w:w="6345"/>
        <w:gridCol w:w="974"/>
        <w:gridCol w:w="1013"/>
        <w:gridCol w:w="1425"/>
      </w:tblGrid>
      <w:tr w:rsidR="007000DF" w:rsidRPr="007000DF" w:rsidTr="00C45344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b/>
                <w:bCs/>
                <w:color w:val="000000"/>
                <w:sz w:val="22"/>
                <w:szCs w:val="22"/>
                <w:lang w:val="sr-Latn-RS" w:eastAsia="sr-Latn-RS"/>
              </w:rPr>
              <w:t>ZA OGLEDNE SEJALICE</w:t>
            </w:r>
          </w:p>
        </w:tc>
      </w:tr>
      <w:tr w:rsidR="00C45344" w:rsidRPr="007000DF" w:rsidTr="00C45344">
        <w:trPr>
          <w:trHeight w:val="300"/>
        </w:trPr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00DF" w:rsidRPr="007000DF" w:rsidRDefault="007000DF" w:rsidP="007000DF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REBRASTO PNEUMATSKO POLIURETANSKO CREVO(UNUTR.PRECNIK ᶲ30mm)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sz w:val="20"/>
                <w:szCs w:val="20"/>
                <w:lang w:val="sr-Latn-RS" w:eastAsia="sr-Latn-RS"/>
              </w:rPr>
            </w:pPr>
            <w:r w:rsidRPr="007000DF">
              <w:rPr>
                <w:sz w:val="20"/>
                <w:szCs w:val="20"/>
                <w:lang w:val="sr-Latn-RS" w:eastAsia="sr-Latn-RS"/>
              </w:rPr>
              <w:t>METAR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20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02-57/2018</w:t>
            </w:r>
          </w:p>
        </w:tc>
      </w:tr>
      <w:tr w:rsidR="00C45344" w:rsidRPr="007000DF" w:rsidTr="00C45344">
        <w:trPr>
          <w:trHeight w:val="300"/>
        </w:trPr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00DF" w:rsidRPr="007000DF" w:rsidRDefault="007000DF" w:rsidP="007000DF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REBRASTO PNEUMATSKO POLIURETANSKO CREVO(UNUTR.PRECNIK ᶲ40mm)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sz w:val="20"/>
                <w:szCs w:val="20"/>
                <w:lang w:val="sr-Latn-RS" w:eastAsia="sr-Latn-RS"/>
              </w:rPr>
            </w:pPr>
            <w:r w:rsidRPr="007000DF">
              <w:rPr>
                <w:sz w:val="20"/>
                <w:szCs w:val="20"/>
                <w:lang w:val="sr-Latn-RS" w:eastAsia="sr-Latn-RS"/>
              </w:rPr>
              <w:t>METAR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12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02-57/2018</w:t>
            </w:r>
          </w:p>
        </w:tc>
      </w:tr>
      <w:tr w:rsidR="00C45344" w:rsidRPr="007000DF" w:rsidTr="00C45344">
        <w:trPr>
          <w:trHeight w:val="300"/>
        </w:trPr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00DF" w:rsidRPr="007000DF" w:rsidRDefault="007000DF" w:rsidP="007000DF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REBRASTO PNEUMATSKO POLIURETANSKO CREVO(UNUTR.PRECNIK ᶲ76mm)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sz w:val="20"/>
                <w:szCs w:val="20"/>
                <w:lang w:val="sr-Latn-RS" w:eastAsia="sr-Latn-RS"/>
              </w:rPr>
            </w:pPr>
            <w:r w:rsidRPr="007000DF">
              <w:rPr>
                <w:sz w:val="20"/>
                <w:szCs w:val="20"/>
                <w:lang w:val="sr-Latn-RS" w:eastAsia="sr-Latn-RS"/>
              </w:rPr>
              <w:t>METAR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16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02-57/2018</w:t>
            </w:r>
          </w:p>
        </w:tc>
      </w:tr>
      <w:tr w:rsidR="00C45344" w:rsidRPr="007000DF" w:rsidTr="00C45344">
        <w:trPr>
          <w:trHeight w:val="300"/>
        </w:trPr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00DF" w:rsidRPr="007000DF" w:rsidRDefault="007000DF" w:rsidP="007000DF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REBRASTO PNEUMATSKO POLIURETANSKO CREVO(UNUTR.PRECNIK ᶲ80mm)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sz w:val="20"/>
                <w:szCs w:val="20"/>
                <w:lang w:val="sr-Latn-RS" w:eastAsia="sr-Latn-RS"/>
              </w:rPr>
            </w:pPr>
            <w:r w:rsidRPr="007000DF">
              <w:rPr>
                <w:sz w:val="20"/>
                <w:szCs w:val="20"/>
                <w:lang w:val="sr-Latn-RS" w:eastAsia="sr-Latn-RS"/>
              </w:rPr>
              <w:t>METAR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12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02-57/2018</w:t>
            </w:r>
          </w:p>
        </w:tc>
      </w:tr>
      <w:tr w:rsidR="00C45344" w:rsidRPr="007000DF" w:rsidTr="00C45344">
        <w:trPr>
          <w:trHeight w:val="300"/>
        </w:trPr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00DF" w:rsidRPr="007000DF" w:rsidRDefault="007000DF" w:rsidP="007000DF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PNEUMATSKA SPOJKA  90°    M-12/ᶲ6mm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sz w:val="20"/>
                <w:szCs w:val="20"/>
                <w:lang w:val="sr-Latn-RS" w:eastAsia="sr-Latn-RS"/>
              </w:rPr>
            </w:pPr>
            <w:r w:rsidRPr="007000DF">
              <w:rPr>
                <w:sz w:val="20"/>
                <w:szCs w:val="20"/>
                <w:lang w:val="sr-Latn-RS" w:eastAsia="sr-Latn-RS"/>
              </w:rPr>
              <w:t>KOMAD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12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02-57/2018</w:t>
            </w:r>
          </w:p>
        </w:tc>
      </w:tr>
      <w:tr w:rsidR="007000DF" w:rsidRPr="007000DF" w:rsidTr="00C45344">
        <w:trPr>
          <w:trHeight w:val="300"/>
        </w:trPr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0DF" w:rsidRPr="007000DF" w:rsidRDefault="007000DF" w:rsidP="007000DF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PNEUMATSKA SPOJKA CREVO-CREVO  ᶲ-6/ᶲ8mm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sz w:val="20"/>
                <w:szCs w:val="20"/>
                <w:lang w:val="sr-Latn-RS" w:eastAsia="sr-Latn-RS"/>
              </w:rPr>
            </w:pPr>
            <w:r w:rsidRPr="007000DF">
              <w:rPr>
                <w:sz w:val="20"/>
                <w:szCs w:val="20"/>
                <w:lang w:val="sr-Latn-RS" w:eastAsia="sr-Latn-RS"/>
              </w:rPr>
              <w:t>KOMAD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20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02-57/2018</w:t>
            </w:r>
          </w:p>
        </w:tc>
      </w:tr>
      <w:tr w:rsidR="007000DF" w:rsidRPr="007000DF" w:rsidTr="00C45344">
        <w:trPr>
          <w:trHeight w:val="300"/>
        </w:trPr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0DF" w:rsidRPr="007000DF" w:rsidRDefault="007000DF" w:rsidP="007000DF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PNEUMATSKA SPOJKA CREVO-CREVO  ᶲ-8/ᶲ10mm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sz w:val="20"/>
                <w:szCs w:val="20"/>
                <w:lang w:val="sr-Latn-RS" w:eastAsia="sr-Latn-RS"/>
              </w:rPr>
            </w:pPr>
            <w:r w:rsidRPr="007000DF">
              <w:rPr>
                <w:sz w:val="20"/>
                <w:szCs w:val="20"/>
                <w:lang w:val="sr-Latn-RS" w:eastAsia="sr-Latn-RS"/>
              </w:rPr>
              <w:t>KOMAD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12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DF" w:rsidRPr="007000DF" w:rsidRDefault="007000DF" w:rsidP="007000DF">
            <w:pPr>
              <w:jc w:val="center"/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7000DF">
              <w:rPr>
                <w:color w:val="000000"/>
                <w:sz w:val="22"/>
                <w:szCs w:val="22"/>
                <w:lang w:val="sr-Latn-RS" w:eastAsia="sr-Latn-RS"/>
              </w:rPr>
              <w:t>02-57/2018</w:t>
            </w:r>
          </w:p>
        </w:tc>
      </w:tr>
    </w:tbl>
    <w:p w:rsidR="00F81B2D" w:rsidRDefault="00F81B2D" w:rsidP="00F81B2D">
      <w:pPr>
        <w:jc w:val="both"/>
        <w:rPr>
          <w:rFonts w:eastAsia="Arial Unicode MS"/>
          <w:color w:val="000000" w:themeColor="text1"/>
          <w:kern w:val="1"/>
          <w:sz w:val="28"/>
          <w:lang w:val="sr-Cyrl-RS" w:eastAsia="ar-SA"/>
        </w:rPr>
      </w:pPr>
    </w:p>
    <w:p w:rsidR="00CE1929" w:rsidRDefault="00C45344" w:rsidP="00F81B2D">
      <w:pPr>
        <w:jc w:val="both"/>
        <w:rPr>
          <w:rFonts w:eastAsia="Arial Unicode MS"/>
          <w:color w:val="000000" w:themeColor="text1"/>
          <w:kern w:val="1"/>
          <w:lang w:val="sr-Cyrl-RS" w:eastAsia="ar-SA"/>
        </w:rPr>
      </w:pPr>
      <w:r>
        <w:rPr>
          <w:rFonts w:eastAsia="Arial Unicode MS"/>
          <w:color w:val="000000" w:themeColor="text1"/>
          <w:kern w:val="1"/>
          <w:lang w:val="sr-Cyrl-RS" w:eastAsia="ar-SA"/>
        </w:rPr>
        <w:t xml:space="preserve">Сходно томе, </w:t>
      </w:r>
      <w:r w:rsidR="00CE1929">
        <w:rPr>
          <w:rFonts w:eastAsia="Arial Unicode MS"/>
          <w:color w:val="000000" w:themeColor="text1"/>
          <w:kern w:val="1"/>
          <w:lang w:val="sr-Cyrl-RS" w:eastAsia="ar-SA"/>
        </w:rPr>
        <w:t>исте ставке се бришу</w:t>
      </w:r>
      <w:r>
        <w:rPr>
          <w:rFonts w:eastAsia="Arial Unicode MS"/>
          <w:color w:val="000000" w:themeColor="text1"/>
          <w:kern w:val="1"/>
          <w:lang w:val="sr-Cyrl-RS" w:eastAsia="ar-SA"/>
        </w:rPr>
        <w:t xml:space="preserve"> и на страни 17.</w:t>
      </w:r>
      <w:r w:rsidR="00CE1929">
        <w:rPr>
          <w:rFonts w:eastAsia="Arial Unicode MS"/>
          <w:color w:val="000000" w:themeColor="text1"/>
          <w:kern w:val="1"/>
          <w:lang w:val="sr-Cyrl-RS" w:eastAsia="ar-SA"/>
        </w:rPr>
        <w:t>-</w:t>
      </w:r>
      <w:r>
        <w:rPr>
          <w:rFonts w:eastAsia="Arial Unicode MS"/>
          <w:color w:val="000000" w:themeColor="text1"/>
          <w:kern w:val="1"/>
          <w:lang w:val="sr-Cyrl-RS" w:eastAsia="ar-SA"/>
        </w:rPr>
        <w:t xml:space="preserve"> </w:t>
      </w:r>
      <w:r w:rsidR="00CE1929">
        <w:rPr>
          <w:rFonts w:eastAsia="Arial Unicode MS"/>
          <w:color w:val="000000" w:themeColor="text1"/>
          <w:kern w:val="1"/>
          <w:lang w:val="sr-Cyrl-RS" w:eastAsia="ar-SA"/>
        </w:rPr>
        <w:t>Опис предмета набавке.</w:t>
      </w:r>
    </w:p>
    <w:p w:rsidR="00C45344" w:rsidRDefault="00CE1929" w:rsidP="00F81B2D">
      <w:pPr>
        <w:jc w:val="both"/>
        <w:rPr>
          <w:rFonts w:eastAsia="Arial Unicode MS"/>
          <w:color w:val="000000" w:themeColor="text1"/>
          <w:kern w:val="1"/>
          <w:lang w:val="sr-Cyrl-RS" w:eastAsia="ar-SA"/>
        </w:rPr>
      </w:pPr>
      <w:bookmarkStart w:id="0" w:name="_GoBack"/>
      <w:bookmarkEnd w:id="0"/>
      <w:r>
        <w:rPr>
          <w:rFonts w:eastAsia="Arial Unicode MS"/>
          <w:color w:val="000000" w:themeColor="text1"/>
          <w:kern w:val="1"/>
          <w:lang w:val="sr-Cyrl-RS" w:eastAsia="ar-SA"/>
        </w:rPr>
        <w:t>Н</w:t>
      </w:r>
      <w:r w:rsidR="00C45344">
        <w:rPr>
          <w:rFonts w:eastAsia="Arial Unicode MS"/>
          <w:color w:val="000000" w:themeColor="text1"/>
          <w:kern w:val="1"/>
          <w:lang w:val="sr-Cyrl-RS" w:eastAsia="ar-SA"/>
        </w:rPr>
        <w:t>ов образац је дат на следећој страни.</w:t>
      </w:r>
    </w:p>
    <w:p w:rsidR="00C45344" w:rsidRDefault="00C45344" w:rsidP="00F81B2D">
      <w:pPr>
        <w:jc w:val="both"/>
        <w:rPr>
          <w:rFonts w:eastAsia="Arial Unicode MS"/>
          <w:color w:val="000000" w:themeColor="text1"/>
          <w:kern w:val="1"/>
          <w:lang w:val="sr-Cyrl-RS" w:eastAsia="ar-SA"/>
        </w:rPr>
      </w:pPr>
    </w:p>
    <w:p w:rsidR="00C45344" w:rsidRPr="00C45344" w:rsidRDefault="00C45344" w:rsidP="00F81B2D">
      <w:pPr>
        <w:jc w:val="both"/>
        <w:rPr>
          <w:rFonts w:eastAsia="Arial Unicode MS"/>
          <w:color w:val="000000" w:themeColor="text1"/>
          <w:kern w:val="1"/>
          <w:lang w:val="sr-Cyrl-RS" w:eastAsia="ar-SA"/>
        </w:rPr>
      </w:pPr>
      <w:r>
        <w:rPr>
          <w:rFonts w:eastAsia="Arial Unicode MS"/>
          <w:color w:val="000000" w:themeColor="text1"/>
          <w:kern w:val="1"/>
          <w:lang w:val="sr-Cyrl-RS" w:eastAsia="ar-SA"/>
        </w:rPr>
        <w:t xml:space="preserve">Понуде за партију 6. </w:t>
      </w:r>
      <w:r w:rsidR="00CE1929">
        <w:rPr>
          <w:rFonts w:eastAsia="Arial Unicode MS"/>
          <w:color w:val="000000" w:themeColor="text1"/>
          <w:kern w:val="1"/>
          <w:lang w:val="sr-Cyrl-RS" w:eastAsia="ar-SA"/>
        </w:rPr>
        <w:t>П</w:t>
      </w:r>
      <w:r>
        <w:rPr>
          <w:rFonts w:eastAsia="Arial Unicode MS"/>
          <w:color w:val="000000" w:themeColor="text1"/>
          <w:kern w:val="1"/>
          <w:lang w:val="sr-Cyrl-RS" w:eastAsia="ar-SA"/>
        </w:rPr>
        <w:t>отре</w:t>
      </w:r>
      <w:r w:rsidR="00CE1929">
        <w:rPr>
          <w:rFonts w:eastAsia="Arial Unicode MS"/>
          <w:color w:val="000000" w:themeColor="text1"/>
          <w:kern w:val="1"/>
          <w:lang w:val="sr-Cyrl-RS" w:eastAsia="ar-SA"/>
        </w:rPr>
        <w:t>бно је подносити на новом обрасцу.</w:t>
      </w:r>
    </w:p>
    <w:p w:rsidR="00CE1929" w:rsidRDefault="00CE1929" w:rsidP="00EC05E0">
      <w:pPr>
        <w:jc w:val="both"/>
        <w:rPr>
          <w:rFonts w:eastAsia="Arial"/>
          <w:b/>
          <w:u w:val="single"/>
          <w:lang w:val="sr-Cyrl-RS"/>
        </w:rPr>
      </w:pPr>
    </w:p>
    <w:p w:rsidR="00F81B2D" w:rsidRPr="002A6B3B" w:rsidRDefault="00F81B2D" w:rsidP="00EC05E0">
      <w:pPr>
        <w:jc w:val="both"/>
        <w:rPr>
          <w:rFonts w:eastAsia="Arial"/>
          <w:b/>
          <w:u w:val="single"/>
          <w:lang w:val="sr-Latn-RS"/>
        </w:rPr>
      </w:pPr>
    </w:p>
    <w:p w:rsidR="00EC05E0" w:rsidRDefault="00EC05E0" w:rsidP="00EC05E0">
      <w:pPr>
        <w:jc w:val="both"/>
        <w:rPr>
          <w:rFonts w:eastAsia="Arial"/>
          <w:b/>
          <w:u w:val="single"/>
          <w:lang w:val="sr-Cyrl-RS"/>
        </w:rPr>
      </w:pPr>
    </w:p>
    <w:p w:rsidR="00F81B2D" w:rsidRDefault="00F81B2D" w:rsidP="00EC05E0">
      <w:pPr>
        <w:jc w:val="both"/>
        <w:rPr>
          <w:rFonts w:eastAsia="Arial"/>
          <w:b/>
          <w:u w:val="single"/>
          <w:lang w:val="sr-Cyrl-RS"/>
        </w:rPr>
      </w:pPr>
    </w:p>
    <w:p w:rsidR="00F81B2D" w:rsidRDefault="00F81B2D" w:rsidP="00EC05E0">
      <w:pPr>
        <w:jc w:val="both"/>
        <w:rPr>
          <w:rFonts w:eastAsia="Arial"/>
          <w:b/>
          <w:u w:val="single"/>
          <w:lang w:val="sr-Cyrl-RS"/>
        </w:rPr>
      </w:pPr>
    </w:p>
    <w:p w:rsidR="002A6B3B" w:rsidRPr="002A6B3B" w:rsidRDefault="002A6B3B" w:rsidP="00EC05E0">
      <w:pPr>
        <w:jc w:val="both"/>
        <w:rPr>
          <w:rFonts w:eastAsia="Arial"/>
          <w:b/>
          <w:u w:val="single"/>
          <w:lang w:val="sr-Cyrl-RS"/>
        </w:rPr>
      </w:pPr>
    </w:p>
    <w:p w:rsidR="00EC05E0" w:rsidRPr="002A6B3B" w:rsidRDefault="002A6B3B" w:rsidP="00EC05E0">
      <w:pPr>
        <w:ind w:left="5664" w:firstLine="708"/>
        <w:rPr>
          <w:lang w:val="sr-Cyrl-BA" w:eastAsia="sr-Latn-CS"/>
        </w:rPr>
      </w:pPr>
      <w:r w:rsidRPr="002A6B3B">
        <w:rPr>
          <w:lang w:val="sr-Cyrl-BA" w:eastAsia="sr-Latn-CS"/>
        </w:rPr>
        <w:t>Комисија</w:t>
      </w:r>
      <w:r w:rsidR="00EC05E0" w:rsidRPr="002A6B3B">
        <w:rPr>
          <w:lang w:val="sr-Cyrl-BA" w:eastAsia="sr-Latn-CS"/>
        </w:rPr>
        <w:t xml:space="preserve"> </w:t>
      </w:r>
      <w:r w:rsidRPr="002A6B3B">
        <w:rPr>
          <w:lang w:val="sr-Cyrl-BA" w:eastAsia="sr-Latn-CS"/>
        </w:rPr>
        <w:t>за</w:t>
      </w:r>
      <w:r w:rsidR="00EC05E0" w:rsidRPr="002A6B3B">
        <w:rPr>
          <w:lang w:val="sr-Cyrl-BA" w:eastAsia="sr-Latn-CS"/>
        </w:rPr>
        <w:t xml:space="preserve"> </w:t>
      </w:r>
      <w:r w:rsidRPr="002A6B3B">
        <w:rPr>
          <w:lang w:val="sr-Cyrl-BA" w:eastAsia="sr-Latn-CS"/>
        </w:rPr>
        <w:t>јавне</w:t>
      </w:r>
      <w:r w:rsidR="00EC05E0" w:rsidRPr="002A6B3B">
        <w:rPr>
          <w:lang w:val="sr-Cyrl-BA" w:eastAsia="sr-Latn-CS"/>
        </w:rPr>
        <w:t xml:space="preserve"> </w:t>
      </w:r>
      <w:r w:rsidRPr="002A6B3B">
        <w:rPr>
          <w:lang w:val="sr-Cyrl-BA" w:eastAsia="sr-Latn-CS"/>
        </w:rPr>
        <w:t>набавке</w:t>
      </w:r>
    </w:p>
    <w:p w:rsidR="00995085" w:rsidRDefault="00995085" w:rsidP="00A27049">
      <w:pPr>
        <w:rPr>
          <w:rFonts w:eastAsia="Calibri"/>
          <w:lang w:val="sr-Cyrl-RS"/>
        </w:rPr>
      </w:pPr>
    </w:p>
    <w:p w:rsidR="00CE1929" w:rsidRDefault="00CE1929">
      <w:pPr>
        <w:rPr>
          <w:rFonts w:eastAsia="Calibri"/>
          <w:lang w:val="sr-Cyrl-RS"/>
        </w:rPr>
      </w:pPr>
      <w:r>
        <w:rPr>
          <w:rFonts w:eastAsia="Calibri"/>
          <w:lang w:val="sr-Cyrl-RS"/>
        </w:rPr>
        <w:br w:type="page"/>
      </w:r>
    </w:p>
    <w:p w:rsidR="00CE1929" w:rsidRDefault="00CE1929" w:rsidP="00A27049">
      <w:pPr>
        <w:rPr>
          <w:rFonts w:eastAsia="Calibri"/>
          <w:lang w:val="sr-Cyrl-RS"/>
        </w:rPr>
        <w:sectPr w:rsidR="00CE1929" w:rsidSect="005664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519" w:right="1134" w:bottom="1247" w:left="1134" w:header="720" w:footer="1114" w:gutter="0"/>
          <w:cols w:space="720"/>
          <w:docGrid w:linePitch="360"/>
        </w:sectPr>
      </w:pPr>
    </w:p>
    <w:p w:rsidR="00F81B2D" w:rsidRDefault="00F81B2D" w:rsidP="00A27049">
      <w:pPr>
        <w:rPr>
          <w:rFonts w:eastAsia="Calibri"/>
          <w:lang w:val="sr-Cyrl-RS"/>
        </w:rPr>
      </w:pPr>
    </w:p>
    <w:p w:rsidR="00CE1929" w:rsidRDefault="00CE1929" w:rsidP="00A27049">
      <w:pPr>
        <w:rPr>
          <w:rFonts w:eastAsia="Calibri"/>
          <w:lang w:val="sr-Cyrl-RS"/>
        </w:rPr>
      </w:pPr>
    </w:p>
    <w:p w:rsidR="00CE1929" w:rsidRDefault="00CE1929" w:rsidP="00A27049">
      <w:pPr>
        <w:rPr>
          <w:rFonts w:eastAsia="Calibri"/>
          <w:lang w:val="sr-Cyrl-RS"/>
        </w:rPr>
      </w:pPr>
    </w:p>
    <w:p w:rsidR="00CE1929" w:rsidRDefault="00CE1929" w:rsidP="00A27049">
      <w:pPr>
        <w:rPr>
          <w:rFonts w:eastAsia="Calibri"/>
          <w:lang w:val="sr-Cyrl-RS"/>
        </w:rPr>
      </w:pPr>
    </w:p>
    <w:p w:rsidR="00CE1929" w:rsidRDefault="00CE1929" w:rsidP="00A27049">
      <w:pPr>
        <w:rPr>
          <w:rFonts w:eastAsia="Calibri"/>
          <w:lang w:val="sr-Cyrl-RS"/>
        </w:rPr>
      </w:pPr>
    </w:p>
    <w:p w:rsidR="00CE1929" w:rsidRPr="00CE1929" w:rsidRDefault="00CE1929" w:rsidP="00CE1929">
      <w:pPr>
        <w:suppressAutoHyphens/>
        <w:spacing w:line="100" w:lineRule="atLeast"/>
        <w:rPr>
          <w:rFonts w:eastAsia="Arial Unicode MS"/>
          <w:color w:val="000000" w:themeColor="text1"/>
          <w:kern w:val="1"/>
          <w:lang w:val="sr-Latn-RS" w:eastAsia="ar-SA"/>
        </w:rPr>
      </w:pPr>
      <w:r w:rsidRPr="00CE1929">
        <w:rPr>
          <w:rFonts w:eastAsia="Arial Unicode MS"/>
          <w:color w:val="000000" w:themeColor="text1"/>
          <w:kern w:val="1"/>
          <w:lang w:val="sr-Latn-RS" w:eastAsia="ar-SA"/>
        </w:rPr>
        <w:t xml:space="preserve">2) ОПИС ПРЕДМЕТА НАБАВКЕ </w:t>
      </w:r>
    </w:p>
    <w:tbl>
      <w:tblPr>
        <w:tblW w:w="144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096"/>
        <w:gridCol w:w="1843"/>
        <w:gridCol w:w="1192"/>
        <w:gridCol w:w="1927"/>
        <w:gridCol w:w="1660"/>
        <w:gridCol w:w="1742"/>
      </w:tblGrid>
      <w:tr w:rsidR="00CE1929" w:rsidRPr="00CE1929" w:rsidTr="00CE1929">
        <w:trPr>
          <w:trHeight w:val="330"/>
        </w:trPr>
        <w:tc>
          <w:tcPr>
            <w:tcW w:w="9131" w:type="dxa"/>
            <w:gridSpan w:val="3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929" w:rsidRPr="00CE1929" w:rsidRDefault="00CE1929" w:rsidP="00CE1929">
            <w:pPr>
              <w:jc w:val="center"/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</w:pPr>
            <w:r w:rsidRPr="00CE1929">
              <w:rPr>
                <w:rFonts w:ascii="Calibri" w:hAnsi="Calibri"/>
                <w:b/>
                <w:bCs/>
                <w:color w:val="000000"/>
                <w:lang w:val="sr-Latn-RS" w:eastAsia="sr-Latn-RS"/>
              </w:rPr>
              <w:t xml:space="preserve">VI ПАРТИЈА - Резервни делови за прикљ. пољоп. механиз.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929" w:rsidRPr="00CE1929" w:rsidRDefault="00CE1929" w:rsidP="00CE1929">
            <w:pPr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929" w:rsidRPr="00CE1929" w:rsidRDefault="00CE1929" w:rsidP="00CE1929">
            <w:pPr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929" w:rsidRPr="00CE1929" w:rsidRDefault="00CE1929" w:rsidP="00CE1929">
            <w:pPr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CE1929" w:rsidRPr="00CE1929" w:rsidTr="00CE1929">
        <w:trPr>
          <w:trHeight w:val="615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1929" w:rsidRPr="00CE1929" w:rsidRDefault="00CE1929" w:rsidP="00CE1929">
            <w:pPr>
              <w:jc w:val="center"/>
              <w:rPr>
                <w:rFonts w:ascii="Calibri" w:hAnsi="Calibri"/>
                <w:color w:val="000000"/>
                <w:lang w:val="sr-Latn-RS" w:eastAsia="sr-Latn-RS"/>
              </w:rPr>
            </w:pPr>
            <w:r w:rsidRPr="00CE1929">
              <w:rPr>
                <w:rFonts w:ascii="Calibri" w:hAnsi="Calibri"/>
                <w:color w:val="000000"/>
                <w:lang w:val="sr-Latn-RS" w:eastAsia="sr-Latn-RS"/>
              </w:rPr>
              <w:t>резервни део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1929" w:rsidRPr="00CE1929" w:rsidRDefault="00CE1929" w:rsidP="00CE1929">
            <w:pPr>
              <w:jc w:val="center"/>
              <w:rPr>
                <w:rFonts w:ascii="Calibri" w:hAnsi="Calibri"/>
                <w:color w:val="000000"/>
                <w:lang w:val="sr-Latn-RS" w:eastAsia="sr-Latn-RS"/>
              </w:rPr>
            </w:pPr>
            <w:r w:rsidRPr="00CE1929">
              <w:rPr>
                <w:rFonts w:ascii="Calibri" w:hAnsi="Calibri"/>
                <w:color w:val="000000"/>
                <w:lang w:val="sr-Latn-RS" w:eastAsia="sr-Latn-RS"/>
              </w:rPr>
              <w:t>јед.мере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929" w:rsidRPr="00CE1929" w:rsidRDefault="00CE1929" w:rsidP="00CE1929">
            <w:pPr>
              <w:jc w:val="center"/>
              <w:rPr>
                <w:rFonts w:ascii="Calibri" w:hAnsi="Calibri"/>
                <w:color w:val="000000"/>
                <w:lang w:val="sr-Latn-RS" w:eastAsia="sr-Latn-RS"/>
              </w:rPr>
            </w:pPr>
            <w:r w:rsidRPr="00CE1929">
              <w:rPr>
                <w:rFonts w:ascii="Calibri" w:hAnsi="Calibri"/>
                <w:color w:val="000000"/>
                <w:lang w:val="sr-Latn-RS" w:eastAsia="sr-Latn-RS"/>
              </w:rPr>
              <w:t>количина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929" w:rsidRPr="00CE1929" w:rsidRDefault="00CE1929" w:rsidP="00CE1929">
            <w:pPr>
              <w:jc w:val="center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E192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цена по јед. мере (без ПДВ-а)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929" w:rsidRPr="00CE1929" w:rsidRDefault="00CE1929" w:rsidP="00CE1929">
            <w:pPr>
              <w:jc w:val="center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E192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укупна вредност (без ПДВ-а)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1929" w:rsidRPr="00CE1929" w:rsidRDefault="00CE1929" w:rsidP="00CE192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CE1929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назив произвођача</w:t>
            </w:r>
          </w:p>
        </w:tc>
      </w:tr>
      <w:tr w:rsidR="00CE1929" w:rsidRPr="00CE1929" w:rsidTr="00CE1929">
        <w:trPr>
          <w:trHeight w:val="300"/>
        </w:trPr>
        <w:tc>
          <w:tcPr>
            <w:tcW w:w="1446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:rsidR="00CE1929" w:rsidRPr="00CE1929" w:rsidRDefault="00CE1929" w:rsidP="00CE192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CE192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ZA PRSKALICU AMAZONE</w:t>
            </w:r>
          </w:p>
        </w:tc>
      </w:tr>
      <w:tr w:rsidR="00CE1929" w:rsidRPr="00CE1929" w:rsidTr="00CE1929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929" w:rsidRPr="00CE1929" w:rsidRDefault="00CE1929" w:rsidP="00CE1929">
            <w:pPr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CE1929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DVOSTRUKI KARDANSKI ZGLOB  WALTERSEID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29" w:rsidRPr="00CE1929" w:rsidRDefault="00CE1929" w:rsidP="00CE1929">
            <w:pPr>
              <w:jc w:val="center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E192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KOMAD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929" w:rsidRPr="00CE1929" w:rsidRDefault="00CE1929" w:rsidP="00CE192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CE1929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29" w:rsidRPr="00CE1929" w:rsidRDefault="00CE1929" w:rsidP="00CE1929">
            <w:pPr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CE1929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29" w:rsidRPr="00CE1929" w:rsidRDefault="00CE1929" w:rsidP="00CE1929">
            <w:pPr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CE1929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29" w:rsidRPr="00CE1929" w:rsidRDefault="00CE1929" w:rsidP="00CE1929">
            <w:pPr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CE1929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 </w:t>
            </w:r>
          </w:p>
        </w:tc>
      </w:tr>
      <w:tr w:rsidR="00CE1929" w:rsidRPr="00CE1929" w:rsidTr="00CE1929">
        <w:trPr>
          <w:trHeight w:val="300"/>
        </w:trPr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:rsidR="00CE1929" w:rsidRPr="00CE1929" w:rsidRDefault="00CE1929" w:rsidP="00CE192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</w:pPr>
            <w:r w:rsidRPr="00CE192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sr-Latn-RS" w:eastAsia="sr-Latn-RS"/>
              </w:rPr>
              <w:t>ZA SETVOSPREMAC  IMT - FOP</w:t>
            </w:r>
          </w:p>
        </w:tc>
      </w:tr>
      <w:tr w:rsidR="00CE1929" w:rsidRPr="00CE1929" w:rsidTr="00CE1929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929" w:rsidRPr="00CE1929" w:rsidRDefault="00CE1929" w:rsidP="00CE1929">
            <w:pPr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CE1929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KUCISTE SA LEZAJEM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29" w:rsidRPr="00CE1929" w:rsidRDefault="00CE1929" w:rsidP="00CE1929">
            <w:pPr>
              <w:jc w:val="center"/>
              <w:rPr>
                <w:rFonts w:ascii="Arial" w:hAnsi="Arial" w:cs="Arial"/>
                <w:sz w:val="20"/>
                <w:szCs w:val="20"/>
                <w:lang w:val="sr-Latn-RS" w:eastAsia="sr-Latn-RS"/>
              </w:rPr>
            </w:pPr>
            <w:r w:rsidRPr="00CE1929">
              <w:rPr>
                <w:rFonts w:ascii="Arial" w:hAnsi="Arial" w:cs="Arial"/>
                <w:sz w:val="20"/>
                <w:szCs w:val="20"/>
                <w:lang w:val="sr-Latn-RS" w:eastAsia="sr-Latn-RS"/>
              </w:rPr>
              <w:t>KOMAD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1929" w:rsidRPr="00CE1929" w:rsidRDefault="00CE1929" w:rsidP="00CE192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CE1929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30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29" w:rsidRPr="00CE1929" w:rsidRDefault="00CE1929" w:rsidP="00CE1929">
            <w:pPr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CE1929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29" w:rsidRPr="00CE1929" w:rsidRDefault="00CE1929" w:rsidP="00CE1929">
            <w:pPr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CE1929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929" w:rsidRPr="00CE1929" w:rsidRDefault="00CE1929" w:rsidP="00CE1929">
            <w:pPr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CE1929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 </w:t>
            </w:r>
          </w:p>
        </w:tc>
      </w:tr>
      <w:tr w:rsidR="00CE1929" w:rsidRPr="00CE1929" w:rsidTr="00CE1929">
        <w:trPr>
          <w:trHeight w:val="300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CE1929" w:rsidRPr="00CE1929" w:rsidRDefault="00CE1929" w:rsidP="00CE19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E192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УКУПНО( БЕЗ ПДВ-А)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CE1929" w:rsidRPr="00CE1929" w:rsidRDefault="00CE1929" w:rsidP="00CE192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CE1929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 </w:t>
            </w:r>
          </w:p>
        </w:tc>
      </w:tr>
      <w:tr w:rsidR="00CE1929" w:rsidRPr="00CE1929" w:rsidTr="00CE1929">
        <w:trPr>
          <w:trHeight w:val="300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CE1929" w:rsidRPr="00CE1929" w:rsidRDefault="00CE1929" w:rsidP="00CE19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E192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ИЗНОС ПДВ-А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CE1929" w:rsidRPr="00CE1929" w:rsidRDefault="00CE1929" w:rsidP="00CE192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CE1929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 </w:t>
            </w:r>
          </w:p>
        </w:tc>
      </w:tr>
      <w:tr w:rsidR="00CE1929" w:rsidRPr="00CE1929" w:rsidTr="00CE1929">
        <w:trPr>
          <w:trHeight w:val="300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CE1929" w:rsidRPr="00CE1929" w:rsidRDefault="00CE1929" w:rsidP="00CE19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</w:pPr>
            <w:r w:rsidRPr="00CE1929">
              <w:rPr>
                <w:rFonts w:ascii="Arial" w:hAnsi="Arial" w:cs="Arial"/>
                <w:b/>
                <w:bCs/>
                <w:sz w:val="20"/>
                <w:szCs w:val="20"/>
                <w:lang w:val="sr-Latn-RS" w:eastAsia="sr-Latn-RS"/>
              </w:rPr>
              <w:t>УКУПНО  (СА ПДВ-ОМ)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CE1929" w:rsidRPr="00CE1929" w:rsidRDefault="00CE1929" w:rsidP="00CE192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</w:pPr>
            <w:r w:rsidRPr="00CE1929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> </w:t>
            </w:r>
          </w:p>
        </w:tc>
      </w:tr>
    </w:tbl>
    <w:tbl>
      <w:tblPr>
        <w:tblStyle w:val="TableGrid"/>
        <w:tblW w:w="14460" w:type="dxa"/>
        <w:tblInd w:w="-885" w:type="dxa"/>
        <w:tblLook w:val="04A0" w:firstRow="1" w:lastRow="0" w:firstColumn="1" w:lastColumn="0" w:noHBand="0" w:noVBand="1"/>
      </w:tblPr>
      <w:tblGrid>
        <w:gridCol w:w="11058"/>
        <w:gridCol w:w="3402"/>
      </w:tblGrid>
      <w:tr w:rsidR="00CE1929" w:rsidRPr="00CE1929" w:rsidTr="00CE1929">
        <w:tc>
          <w:tcPr>
            <w:tcW w:w="11058" w:type="dxa"/>
          </w:tcPr>
          <w:p w:rsidR="00CE1929" w:rsidRPr="00CE1929" w:rsidRDefault="00CE1929" w:rsidP="00CE1929">
            <w:pPr>
              <w:rPr>
                <w:rFonts w:eastAsia="Arial Unicode MS"/>
                <w:color w:val="000000" w:themeColor="text1"/>
                <w:lang w:eastAsia="ar-SA"/>
              </w:rPr>
            </w:pPr>
            <w:proofErr w:type="spellStart"/>
            <w:r w:rsidRPr="00CE1929">
              <w:rPr>
                <w:rFonts w:eastAsia="Arial Unicode MS"/>
                <w:color w:val="000000" w:themeColor="text1"/>
                <w:lang w:eastAsia="ar-SA"/>
              </w:rPr>
              <w:t>Rok</w:t>
            </w:r>
            <w:proofErr w:type="spellEnd"/>
            <w:r w:rsidRPr="00CE1929">
              <w:rPr>
                <w:rFonts w:eastAsia="Arial Unicode MS"/>
                <w:color w:val="000000" w:themeColor="text1"/>
                <w:lang w:eastAsia="ar-SA"/>
              </w:rPr>
              <w:t xml:space="preserve"> </w:t>
            </w:r>
            <w:proofErr w:type="spellStart"/>
            <w:r w:rsidRPr="00CE1929">
              <w:rPr>
                <w:rFonts w:eastAsia="Arial Unicode MS"/>
                <w:color w:val="000000" w:themeColor="text1"/>
                <w:lang w:eastAsia="ar-SA"/>
              </w:rPr>
              <w:t>važenja</w:t>
            </w:r>
            <w:proofErr w:type="spellEnd"/>
            <w:r w:rsidRPr="00CE1929">
              <w:rPr>
                <w:rFonts w:eastAsia="Arial Unicode MS"/>
                <w:color w:val="000000" w:themeColor="text1"/>
                <w:lang w:eastAsia="ar-SA"/>
              </w:rPr>
              <w:t xml:space="preserve"> </w:t>
            </w:r>
            <w:proofErr w:type="spellStart"/>
            <w:r w:rsidRPr="00CE1929">
              <w:rPr>
                <w:rFonts w:eastAsia="Arial Unicode MS"/>
                <w:color w:val="000000" w:themeColor="text1"/>
                <w:lang w:eastAsia="ar-SA"/>
              </w:rPr>
              <w:t>ponude</w:t>
            </w:r>
            <w:proofErr w:type="spellEnd"/>
            <w:r w:rsidRPr="00CE1929">
              <w:rPr>
                <w:rFonts w:eastAsia="Arial Unicode MS"/>
                <w:color w:val="000000" w:themeColor="text1"/>
                <w:lang w:eastAsia="ar-SA"/>
              </w:rPr>
              <w:t xml:space="preserve"> (ne </w:t>
            </w:r>
            <w:proofErr w:type="spellStart"/>
            <w:r w:rsidRPr="00CE1929">
              <w:rPr>
                <w:rFonts w:eastAsia="Arial Unicode MS"/>
                <w:color w:val="000000" w:themeColor="text1"/>
                <w:lang w:eastAsia="ar-SA"/>
              </w:rPr>
              <w:t>kraće</w:t>
            </w:r>
            <w:proofErr w:type="spellEnd"/>
            <w:r w:rsidRPr="00CE1929">
              <w:rPr>
                <w:rFonts w:eastAsia="Arial Unicode MS"/>
                <w:color w:val="000000" w:themeColor="text1"/>
                <w:lang w:eastAsia="ar-SA"/>
              </w:rPr>
              <w:t xml:space="preserve"> od 60 dana)</w:t>
            </w:r>
          </w:p>
        </w:tc>
        <w:tc>
          <w:tcPr>
            <w:tcW w:w="3402" w:type="dxa"/>
          </w:tcPr>
          <w:p w:rsidR="00CE1929" w:rsidRPr="00CE1929" w:rsidRDefault="00CE1929" w:rsidP="00CE1929">
            <w:pPr>
              <w:rPr>
                <w:rFonts w:eastAsia="Arial Unicode MS"/>
                <w:color w:val="000000" w:themeColor="text1"/>
                <w:lang w:eastAsia="ar-SA"/>
              </w:rPr>
            </w:pPr>
          </w:p>
        </w:tc>
      </w:tr>
      <w:tr w:rsidR="00CE1929" w:rsidRPr="00CE1929" w:rsidTr="00CE1929">
        <w:tc>
          <w:tcPr>
            <w:tcW w:w="11058" w:type="dxa"/>
          </w:tcPr>
          <w:p w:rsidR="00CE1929" w:rsidRPr="00CE1929" w:rsidRDefault="00CE1929" w:rsidP="00CE1929">
            <w:pPr>
              <w:rPr>
                <w:rFonts w:eastAsia="Arial Unicode MS"/>
                <w:color w:val="000000" w:themeColor="text1"/>
                <w:lang w:eastAsia="ar-SA"/>
              </w:rPr>
            </w:pPr>
            <w:proofErr w:type="spellStart"/>
            <w:r w:rsidRPr="00CE1929">
              <w:rPr>
                <w:rFonts w:eastAsia="Arial Unicode MS"/>
                <w:color w:val="000000" w:themeColor="text1"/>
                <w:lang w:eastAsia="ar-SA"/>
              </w:rPr>
              <w:t>Rok</w:t>
            </w:r>
            <w:proofErr w:type="spellEnd"/>
            <w:r w:rsidRPr="00CE1929">
              <w:rPr>
                <w:rFonts w:eastAsia="Arial Unicode MS"/>
                <w:color w:val="000000" w:themeColor="text1"/>
                <w:lang w:eastAsia="ar-SA"/>
              </w:rPr>
              <w:t xml:space="preserve"> </w:t>
            </w:r>
            <w:proofErr w:type="spellStart"/>
            <w:r w:rsidRPr="00CE1929">
              <w:rPr>
                <w:rFonts w:eastAsia="Arial Unicode MS"/>
                <w:color w:val="000000" w:themeColor="text1"/>
                <w:lang w:eastAsia="ar-SA"/>
              </w:rPr>
              <w:t>isporuke</w:t>
            </w:r>
            <w:proofErr w:type="spellEnd"/>
            <w:r w:rsidRPr="00CE1929">
              <w:rPr>
                <w:rFonts w:eastAsia="Arial Unicode MS"/>
                <w:color w:val="000000" w:themeColor="text1"/>
                <w:lang w:eastAsia="ar-SA"/>
              </w:rPr>
              <w:t xml:space="preserve"> (ne </w:t>
            </w:r>
            <w:proofErr w:type="spellStart"/>
            <w:r w:rsidRPr="00CE1929">
              <w:rPr>
                <w:rFonts w:eastAsia="Arial Unicode MS"/>
                <w:color w:val="000000" w:themeColor="text1"/>
                <w:lang w:eastAsia="ar-SA"/>
              </w:rPr>
              <w:t>duže</w:t>
            </w:r>
            <w:proofErr w:type="spellEnd"/>
            <w:r w:rsidRPr="00CE1929">
              <w:rPr>
                <w:rFonts w:eastAsia="Arial Unicode MS"/>
                <w:color w:val="000000" w:themeColor="text1"/>
                <w:lang w:eastAsia="ar-SA"/>
              </w:rPr>
              <w:t xml:space="preserve"> od 3 dana)</w:t>
            </w:r>
          </w:p>
        </w:tc>
        <w:tc>
          <w:tcPr>
            <w:tcW w:w="3402" w:type="dxa"/>
          </w:tcPr>
          <w:p w:rsidR="00CE1929" w:rsidRPr="00CE1929" w:rsidRDefault="00CE1929" w:rsidP="00CE1929">
            <w:pPr>
              <w:rPr>
                <w:rFonts w:eastAsia="Arial Unicode MS"/>
                <w:color w:val="000000" w:themeColor="text1"/>
                <w:lang w:eastAsia="ar-SA"/>
              </w:rPr>
            </w:pPr>
          </w:p>
        </w:tc>
      </w:tr>
      <w:tr w:rsidR="00CE1929" w:rsidRPr="00CE1929" w:rsidTr="00CE1929">
        <w:tc>
          <w:tcPr>
            <w:tcW w:w="11058" w:type="dxa"/>
          </w:tcPr>
          <w:p w:rsidR="00CE1929" w:rsidRPr="00CE1929" w:rsidRDefault="00CE1929" w:rsidP="00CE1929">
            <w:pPr>
              <w:rPr>
                <w:rFonts w:eastAsia="Arial Unicode MS"/>
                <w:color w:val="000000" w:themeColor="text1"/>
                <w:lang w:eastAsia="ar-SA"/>
              </w:rPr>
            </w:pPr>
            <w:proofErr w:type="spellStart"/>
            <w:r w:rsidRPr="00CE1929">
              <w:rPr>
                <w:rFonts w:eastAsia="Arial Unicode MS"/>
                <w:color w:val="000000" w:themeColor="text1"/>
                <w:lang w:eastAsia="ar-SA"/>
              </w:rPr>
              <w:t>Garantni</w:t>
            </w:r>
            <w:proofErr w:type="spellEnd"/>
            <w:r w:rsidRPr="00CE1929">
              <w:rPr>
                <w:rFonts w:eastAsia="Arial Unicode MS"/>
                <w:color w:val="000000" w:themeColor="text1"/>
                <w:lang w:eastAsia="ar-SA"/>
              </w:rPr>
              <w:t xml:space="preserve"> period (ne </w:t>
            </w:r>
            <w:proofErr w:type="spellStart"/>
            <w:r w:rsidRPr="00CE1929">
              <w:rPr>
                <w:rFonts w:eastAsia="Arial Unicode MS"/>
                <w:color w:val="000000" w:themeColor="text1"/>
                <w:lang w:eastAsia="ar-SA"/>
              </w:rPr>
              <w:t>kraće</w:t>
            </w:r>
            <w:proofErr w:type="spellEnd"/>
            <w:r w:rsidRPr="00CE1929">
              <w:rPr>
                <w:rFonts w:eastAsia="Arial Unicode MS"/>
                <w:color w:val="000000" w:themeColor="text1"/>
                <w:lang w:eastAsia="ar-SA"/>
              </w:rPr>
              <w:t xml:space="preserve"> od 12 </w:t>
            </w:r>
            <w:proofErr w:type="spellStart"/>
            <w:r w:rsidRPr="00CE1929">
              <w:rPr>
                <w:rFonts w:eastAsia="Arial Unicode MS"/>
                <w:color w:val="000000" w:themeColor="text1"/>
                <w:lang w:eastAsia="ar-SA"/>
              </w:rPr>
              <w:t>meseci</w:t>
            </w:r>
            <w:proofErr w:type="spellEnd"/>
            <w:r w:rsidRPr="00CE1929">
              <w:rPr>
                <w:rFonts w:eastAsia="Arial Unicode MS"/>
                <w:color w:val="000000" w:themeColor="text1"/>
                <w:lang w:eastAsia="ar-SA"/>
              </w:rPr>
              <w:t>)</w:t>
            </w:r>
          </w:p>
        </w:tc>
        <w:tc>
          <w:tcPr>
            <w:tcW w:w="3402" w:type="dxa"/>
          </w:tcPr>
          <w:p w:rsidR="00CE1929" w:rsidRPr="00CE1929" w:rsidRDefault="00CE1929" w:rsidP="00CE1929">
            <w:pPr>
              <w:rPr>
                <w:rFonts w:eastAsia="Arial Unicode MS"/>
                <w:color w:val="000000" w:themeColor="text1"/>
                <w:lang w:eastAsia="ar-SA"/>
              </w:rPr>
            </w:pPr>
          </w:p>
        </w:tc>
      </w:tr>
    </w:tbl>
    <w:p w:rsidR="00CE1929" w:rsidRPr="00CE1929" w:rsidRDefault="00CE1929" w:rsidP="00CE1929">
      <w:pPr>
        <w:suppressAutoHyphens/>
        <w:spacing w:line="100" w:lineRule="atLeast"/>
        <w:rPr>
          <w:rFonts w:eastAsia="Arial Unicode MS"/>
          <w:color w:val="000000"/>
          <w:kern w:val="1"/>
          <w:sz w:val="20"/>
          <w:lang w:val="sr-Cyrl-RS" w:eastAsia="ar-SA"/>
        </w:rPr>
      </w:pPr>
    </w:p>
    <w:p w:rsidR="00CE1929" w:rsidRPr="00CE1929" w:rsidRDefault="00CE1929" w:rsidP="00CE1929">
      <w:pPr>
        <w:suppressAutoHyphens/>
        <w:spacing w:line="100" w:lineRule="atLeast"/>
        <w:rPr>
          <w:rFonts w:eastAsia="Arial Unicode MS"/>
          <w:color w:val="000000"/>
          <w:kern w:val="1"/>
          <w:sz w:val="20"/>
          <w:lang w:val="sr-Latn-RS" w:eastAsia="ar-SA"/>
        </w:rPr>
      </w:pPr>
    </w:p>
    <w:p w:rsidR="00CE1929" w:rsidRPr="00CE1929" w:rsidRDefault="00CE1929" w:rsidP="00CE1929">
      <w:pPr>
        <w:suppressAutoHyphens/>
        <w:spacing w:line="100" w:lineRule="atLeast"/>
        <w:ind w:firstLine="708"/>
        <w:rPr>
          <w:rFonts w:eastAsia="Arial Unicode MS"/>
          <w:color w:val="000000" w:themeColor="text1"/>
          <w:kern w:val="1"/>
          <w:lang w:val="sr-Latn-RS" w:eastAsia="ar-SA"/>
        </w:rPr>
      </w:pPr>
      <w:r w:rsidRPr="00CE1929">
        <w:rPr>
          <w:rFonts w:eastAsia="Arial Unicode MS"/>
          <w:color w:val="000000" w:themeColor="text1"/>
          <w:kern w:val="1"/>
          <w:lang w:val="sr-Latn-RS" w:eastAsia="ar-SA"/>
        </w:rPr>
        <w:t xml:space="preserve">Datum </w:t>
      </w:r>
      <w:r w:rsidRPr="00CE1929">
        <w:rPr>
          <w:rFonts w:eastAsia="Arial Unicode MS"/>
          <w:color w:val="000000" w:themeColor="text1"/>
          <w:kern w:val="1"/>
          <w:lang w:val="sr-Latn-RS" w:eastAsia="ar-SA"/>
        </w:rPr>
        <w:tab/>
      </w:r>
      <w:r w:rsidRPr="00CE1929">
        <w:rPr>
          <w:rFonts w:eastAsia="Arial Unicode MS"/>
          <w:color w:val="000000" w:themeColor="text1"/>
          <w:kern w:val="1"/>
          <w:lang w:val="sr-Latn-RS" w:eastAsia="ar-SA"/>
        </w:rPr>
        <w:tab/>
      </w:r>
      <w:r w:rsidRPr="00CE1929">
        <w:rPr>
          <w:rFonts w:eastAsia="Arial Unicode MS"/>
          <w:color w:val="000000" w:themeColor="text1"/>
          <w:kern w:val="1"/>
          <w:lang w:val="sr-Latn-RS" w:eastAsia="ar-SA"/>
        </w:rPr>
        <w:tab/>
      </w:r>
      <w:r w:rsidRPr="00CE1929">
        <w:rPr>
          <w:rFonts w:eastAsia="Arial Unicode MS"/>
          <w:color w:val="000000" w:themeColor="text1"/>
          <w:kern w:val="1"/>
          <w:lang w:val="sr-Latn-RS" w:eastAsia="ar-SA"/>
        </w:rPr>
        <w:tab/>
      </w:r>
      <w:r w:rsidRPr="00CE1929">
        <w:rPr>
          <w:rFonts w:eastAsia="Arial Unicode MS"/>
          <w:color w:val="000000" w:themeColor="text1"/>
          <w:kern w:val="1"/>
          <w:lang w:val="sr-Latn-RS" w:eastAsia="ar-SA"/>
        </w:rPr>
        <w:tab/>
        <w:t xml:space="preserve">          </w:t>
      </w:r>
      <w:r w:rsidRPr="00CE1929">
        <w:rPr>
          <w:rFonts w:eastAsia="Arial Unicode MS"/>
          <w:color w:val="000000" w:themeColor="text1"/>
          <w:kern w:val="1"/>
          <w:lang w:val="sr-Latn-RS" w:eastAsia="ar-SA"/>
        </w:rPr>
        <w:tab/>
        <w:t xml:space="preserve">                                   Ponuđač</w:t>
      </w:r>
    </w:p>
    <w:p w:rsidR="00F81B2D" w:rsidRDefault="00CE1929" w:rsidP="00CE1929">
      <w:pPr>
        <w:rPr>
          <w:rFonts w:eastAsia="Calibri"/>
          <w:lang w:val="sr-Cyrl-RS"/>
        </w:rPr>
      </w:pPr>
      <w:r w:rsidRPr="00CE1929">
        <w:rPr>
          <w:rFonts w:eastAsia="Arial Unicode MS"/>
          <w:color w:val="000000" w:themeColor="text1"/>
          <w:kern w:val="1"/>
          <w:lang w:val="sr-Latn-RS" w:eastAsia="ar-SA"/>
        </w:rPr>
        <w:t>_____________________________</w:t>
      </w:r>
      <w:r w:rsidRPr="00CE1929">
        <w:rPr>
          <w:rFonts w:eastAsia="Arial Unicode MS"/>
          <w:color w:val="000000" w:themeColor="text1"/>
          <w:kern w:val="1"/>
          <w:lang w:val="sr-Latn-RS" w:eastAsia="ar-SA"/>
        </w:rPr>
        <w:tab/>
      </w:r>
      <w:r w:rsidRPr="00CE1929">
        <w:rPr>
          <w:rFonts w:eastAsia="Arial Unicode MS"/>
          <w:color w:val="000000" w:themeColor="text1"/>
          <w:kern w:val="1"/>
          <w:lang w:val="sr-Latn-RS" w:eastAsia="ar-SA"/>
        </w:rPr>
        <w:tab/>
        <w:t xml:space="preserve">    M. P.                    </w:t>
      </w:r>
      <w:r>
        <w:rPr>
          <w:rFonts w:eastAsia="Arial Unicode MS"/>
          <w:color w:val="000000" w:themeColor="text1"/>
          <w:kern w:val="1"/>
          <w:lang w:val="sr-Latn-RS" w:eastAsia="ar-SA"/>
        </w:rPr>
        <w:t>____________________________</w:t>
      </w:r>
      <w:r>
        <w:rPr>
          <w:rFonts w:eastAsia="Arial Unicode MS"/>
          <w:color w:val="000000" w:themeColor="text1"/>
          <w:kern w:val="1"/>
          <w:lang w:val="sr-Cyrl-RS" w:eastAsia="ar-SA"/>
        </w:rPr>
        <w:t>___</w:t>
      </w:r>
    </w:p>
    <w:sectPr w:rsidR="00F81B2D" w:rsidSect="00F81B2D">
      <w:pgSz w:w="16838" w:h="11906" w:orient="landscape"/>
      <w:pgMar w:top="2268" w:right="1247" w:bottom="1134" w:left="2519" w:header="720" w:footer="11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18" w:rsidRDefault="004E2218" w:rsidP="009E4409">
      <w:r>
        <w:separator/>
      </w:r>
    </w:p>
  </w:endnote>
  <w:endnote w:type="continuationSeparator" w:id="0">
    <w:p w:rsidR="004E2218" w:rsidRDefault="004E2218" w:rsidP="009E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ont195">
    <w:altName w:val="Times New Roman"/>
    <w:charset w:val="EE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Footer"/>
    </w:pPr>
    <w:r>
      <w:rPr>
        <w:noProof/>
        <w:lang w:eastAsia="sr-Latn-RS"/>
      </w:rPr>
      <w:drawing>
        <wp:anchor distT="0" distB="0" distL="114300" distR="114300" simplePos="0" relativeHeight="251665408" behindDoc="1" locked="0" layoutInCell="1" allowOverlap="1" wp14:anchorId="19339BA3" wp14:editId="6BE67828">
          <wp:simplePos x="0" y="0"/>
          <wp:positionH relativeFrom="column">
            <wp:posOffset>-830580</wp:posOffset>
          </wp:positionH>
          <wp:positionV relativeFrom="paragraph">
            <wp:posOffset>15875</wp:posOffset>
          </wp:positionV>
          <wp:extent cx="7848000" cy="860691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860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18" w:rsidRDefault="004E2218" w:rsidP="009E4409">
      <w:r>
        <w:separator/>
      </w:r>
    </w:p>
  </w:footnote>
  <w:footnote w:type="continuationSeparator" w:id="0">
    <w:p w:rsidR="004E2218" w:rsidRDefault="004E2218" w:rsidP="009E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 w:rsidP="003905CB">
    <w:pPr>
      <w:pStyle w:val="Header"/>
      <w:tabs>
        <w:tab w:val="clear" w:pos="4513"/>
        <w:tab w:val="center" w:pos="4820"/>
      </w:tabs>
    </w:pPr>
    <w:r>
      <w:rPr>
        <w:noProof/>
        <w:lang w:eastAsia="sr-Latn-RS"/>
      </w:rPr>
      <w:drawing>
        <wp:anchor distT="0" distB="0" distL="114300" distR="114300" simplePos="0" relativeHeight="251666432" behindDoc="0" locked="0" layoutInCell="1" allowOverlap="1" wp14:anchorId="4F74E979" wp14:editId="532DA584">
          <wp:simplePos x="0" y="0"/>
          <wp:positionH relativeFrom="column">
            <wp:posOffset>-862965</wp:posOffset>
          </wp:positionH>
          <wp:positionV relativeFrom="paragraph">
            <wp:posOffset>-552450</wp:posOffset>
          </wp:positionV>
          <wp:extent cx="7848000" cy="1480355"/>
          <wp:effectExtent l="0" t="0" r="63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0" cy="148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01" w:rsidRDefault="00565C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singleLevel"/>
    <w:tmpl w:val="8D742DA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C01EF5C0"/>
    <w:name w:val="WW8Num10"/>
    <w:lvl w:ilvl="0">
      <w:start w:val="1"/>
      <w:numFmt w:val="bullet"/>
      <w:lvlText w:val=""/>
      <w:lvlJc w:val="left"/>
      <w:pPr>
        <w:tabs>
          <w:tab w:val="num" w:pos="270"/>
        </w:tabs>
        <w:ind w:left="99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5E3234D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b w:val="0"/>
      </w:rPr>
    </w:lvl>
  </w:abstractNum>
  <w:abstractNum w:abstractNumId="11">
    <w:nsid w:val="0000000C"/>
    <w:multiLevelType w:val="singleLevel"/>
    <w:tmpl w:val="9BD47CFE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0000000D"/>
    <w:multiLevelType w:val="singleLevel"/>
    <w:tmpl w:val="9EACC99E"/>
    <w:name w:val="WW8Num13"/>
    <w:lvl w:ilvl="0">
      <w:start w:val="1"/>
      <w:numFmt w:val="decimal"/>
      <w:lvlText w:val="%1)"/>
      <w:lvlJc w:val="left"/>
      <w:pPr>
        <w:tabs>
          <w:tab w:val="num" w:pos="90"/>
        </w:tabs>
        <w:ind w:left="1800" w:hanging="360"/>
      </w:pPr>
      <w:rPr>
        <w:b w:val="0"/>
      </w:rPr>
    </w:lvl>
  </w:abstractNum>
  <w:abstractNum w:abstractNumId="13">
    <w:nsid w:val="02274CD5"/>
    <w:multiLevelType w:val="hybridMultilevel"/>
    <w:tmpl w:val="DCE27D2A"/>
    <w:lvl w:ilvl="0" w:tplc="EAA6883C">
      <w:start w:val="50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9232E8"/>
    <w:multiLevelType w:val="multilevel"/>
    <w:tmpl w:val="9F784C52"/>
    <w:lvl w:ilvl="0">
      <w:start w:val="1"/>
      <w:numFmt w:val="bullet"/>
      <w:lvlText w:val="•"/>
      <w:lvlJc w:val="left"/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B8C26F9"/>
    <w:multiLevelType w:val="hybridMultilevel"/>
    <w:tmpl w:val="FD0C7292"/>
    <w:lvl w:ilvl="0" w:tplc="DF94EE5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EA3E30"/>
    <w:multiLevelType w:val="hybridMultilevel"/>
    <w:tmpl w:val="8814DB68"/>
    <w:lvl w:ilvl="0" w:tplc="FEBC0238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780CC1"/>
    <w:multiLevelType w:val="hybridMultilevel"/>
    <w:tmpl w:val="C5AE4672"/>
    <w:lvl w:ilvl="0" w:tplc="9E721AF6">
      <w:start w:val="2"/>
      <w:numFmt w:val="bullet"/>
      <w:lvlText w:val="-"/>
      <w:lvlJc w:val="left"/>
      <w:pPr>
        <w:ind w:left="420" w:hanging="360"/>
      </w:pPr>
      <w:rPr>
        <w:rFonts w:ascii="Cambria" w:eastAsia="Times New Roman" w:hAnsi="Cambria" w:cs="Arial" w:hint="default"/>
      </w:rPr>
    </w:lvl>
    <w:lvl w:ilvl="1" w:tplc="08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20D8239A"/>
    <w:multiLevelType w:val="hybridMultilevel"/>
    <w:tmpl w:val="27E25386"/>
    <w:lvl w:ilvl="0" w:tplc="926E0424">
      <w:start w:val="1"/>
      <w:numFmt w:val="bullet"/>
      <w:lvlText w:val="-"/>
      <w:lvlJc w:val="left"/>
      <w:pPr>
        <w:ind w:left="786" w:hanging="360"/>
      </w:pPr>
      <w:rPr>
        <w:rFonts w:ascii="TimesNewRomanPS-BoldMT" w:eastAsia="Times New Roman" w:hAnsi="TimesNewRomanPS-BoldMT" w:cs="TimesNewRomanPS-BoldMT" w:hint="default"/>
        <w:lang w:val="sl-SI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A623821"/>
    <w:multiLevelType w:val="hybridMultilevel"/>
    <w:tmpl w:val="EF60D61A"/>
    <w:lvl w:ilvl="0" w:tplc="F29A837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7B38D8"/>
    <w:multiLevelType w:val="hybridMultilevel"/>
    <w:tmpl w:val="D248C540"/>
    <w:lvl w:ilvl="0" w:tplc="C01C6882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B57D7"/>
    <w:multiLevelType w:val="hybridMultilevel"/>
    <w:tmpl w:val="25D6DC3A"/>
    <w:lvl w:ilvl="0" w:tplc="11625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E70B03"/>
    <w:multiLevelType w:val="multilevel"/>
    <w:tmpl w:val="62EC5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4">
    <w:nsid w:val="3F154EE0"/>
    <w:multiLevelType w:val="hybridMultilevel"/>
    <w:tmpl w:val="032AC7C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17781"/>
    <w:multiLevelType w:val="hybridMultilevel"/>
    <w:tmpl w:val="EC3427B2"/>
    <w:lvl w:ilvl="0" w:tplc="919A474E"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A32BE4"/>
    <w:multiLevelType w:val="hybridMultilevel"/>
    <w:tmpl w:val="BF2C7D82"/>
    <w:lvl w:ilvl="0" w:tplc="F39C4FFA">
      <w:start w:val="2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A94662"/>
    <w:multiLevelType w:val="multilevel"/>
    <w:tmpl w:val="1506EE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B72FE8"/>
    <w:multiLevelType w:val="hybridMultilevel"/>
    <w:tmpl w:val="674AECF0"/>
    <w:lvl w:ilvl="0" w:tplc="8AA6976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F636FC"/>
    <w:multiLevelType w:val="hybridMultilevel"/>
    <w:tmpl w:val="2430AF2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FB10D3"/>
    <w:multiLevelType w:val="hybridMultilevel"/>
    <w:tmpl w:val="399A157E"/>
    <w:lvl w:ilvl="0" w:tplc="1FE4D29C">
      <w:start w:val="1"/>
      <w:numFmt w:val="bullet"/>
      <w:lvlText w:val="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2">
    <w:nsid w:val="582D009F"/>
    <w:multiLevelType w:val="hybridMultilevel"/>
    <w:tmpl w:val="A6523734"/>
    <w:lvl w:ilvl="0" w:tplc="F0B8508E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4967A4"/>
    <w:multiLevelType w:val="hybridMultilevel"/>
    <w:tmpl w:val="DC66F144"/>
    <w:lvl w:ilvl="0" w:tplc="241A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661D84"/>
    <w:multiLevelType w:val="hybridMultilevel"/>
    <w:tmpl w:val="20DC214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4D34D9"/>
    <w:multiLevelType w:val="hybridMultilevel"/>
    <w:tmpl w:val="60DEAFB6"/>
    <w:lvl w:ilvl="0" w:tplc="42FA066A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51C55"/>
    <w:multiLevelType w:val="hybridMultilevel"/>
    <w:tmpl w:val="79AE866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07A9A"/>
    <w:multiLevelType w:val="hybridMultilevel"/>
    <w:tmpl w:val="D90EAA04"/>
    <w:lvl w:ilvl="0" w:tplc="88E8A762">
      <w:start w:val="2"/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52B566C"/>
    <w:multiLevelType w:val="hybridMultilevel"/>
    <w:tmpl w:val="1EA4DB62"/>
    <w:lvl w:ilvl="0" w:tplc="04090011">
      <w:start w:val="3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5964304"/>
    <w:multiLevelType w:val="hybridMultilevel"/>
    <w:tmpl w:val="4CEA21E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C243E8"/>
    <w:multiLevelType w:val="hybridMultilevel"/>
    <w:tmpl w:val="A8EE1F9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25B77"/>
    <w:multiLevelType w:val="hybridMultilevel"/>
    <w:tmpl w:val="9E547854"/>
    <w:lvl w:ilvl="0" w:tplc="A3D23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F9554B"/>
    <w:multiLevelType w:val="hybridMultilevel"/>
    <w:tmpl w:val="BE5C60F6"/>
    <w:lvl w:ilvl="0" w:tplc="081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23"/>
  </w:num>
  <w:num w:numId="16">
    <w:abstractNumId w:val="38"/>
  </w:num>
  <w:num w:numId="17">
    <w:abstractNumId w:val="26"/>
  </w:num>
  <w:num w:numId="18">
    <w:abstractNumId w:val="13"/>
  </w:num>
  <w:num w:numId="19">
    <w:abstractNumId w:val="21"/>
  </w:num>
  <w:num w:numId="20">
    <w:abstractNumId w:val="14"/>
  </w:num>
  <w:num w:numId="21">
    <w:abstractNumId w:val="33"/>
  </w:num>
  <w:num w:numId="22">
    <w:abstractNumId w:val="20"/>
  </w:num>
  <w:num w:numId="23">
    <w:abstractNumId w:val="31"/>
  </w:num>
  <w:num w:numId="24">
    <w:abstractNumId w:val="40"/>
  </w:num>
  <w:num w:numId="25">
    <w:abstractNumId w:val="15"/>
  </w:num>
  <w:num w:numId="26">
    <w:abstractNumId w:val="19"/>
  </w:num>
  <w:num w:numId="27">
    <w:abstractNumId w:val="17"/>
  </w:num>
  <w:num w:numId="28">
    <w:abstractNumId w:val="32"/>
  </w:num>
  <w:num w:numId="29">
    <w:abstractNumId w:val="36"/>
  </w:num>
  <w:num w:numId="30">
    <w:abstractNumId w:val="28"/>
  </w:num>
  <w:num w:numId="31">
    <w:abstractNumId w:val="30"/>
  </w:num>
  <w:num w:numId="32">
    <w:abstractNumId w:val="42"/>
  </w:num>
  <w:num w:numId="33">
    <w:abstractNumId w:val="37"/>
  </w:num>
  <w:num w:numId="34">
    <w:abstractNumId w:val="24"/>
  </w:num>
  <w:num w:numId="35">
    <w:abstractNumId w:val="29"/>
  </w:num>
  <w:num w:numId="36">
    <w:abstractNumId w:val="34"/>
  </w:num>
  <w:num w:numId="37">
    <w:abstractNumId w:val="35"/>
  </w:num>
  <w:num w:numId="38">
    <w:abstractNumId w:val="22"/>
  </w:num>
  <w:num w:numId="39">
    <w:abstractNumId w:val="41"/>
  </w:num>
  <w:num w:numId="40">
    <w:abstractNumId w:val="39"/>
  </w:num>
  <w:num w:numId="41">
    <w:abstractNumId w:val="27"/>
  </w:num>
  <w:num w:numId="42">
    <w:abstractNumId w:val="18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7B"/>
    <w:rsid w:val="000239A8"/>
    <w:rsid w:val="0008364C"/>
    <w:rsid w:val="000A7495"/>
    <w:rsid w:val="000B55AC"/>
    <w:rsid w:val="000F0323"/>
    <w:rsid w:val="001005D7"/>
    <w:rsid w:val="002550AF"/>
    <w:rsid w:val="002A6B3B"/>
    <w:rsid w:val="002D7A07"/>
    <w:rsid w:val="002F2F5F"/>
    <w:rsid w:val="002F6996"/>
    <w:rsid w:val="00382FE8"/>
    <w:rsid w:val="003905CB"/>
    <w:rsid w:val="003E7B75"/>
    <w:rsid w:val="00427704"/>
    <w:rsid w:val="00446445"/>
    <w:rsid w:val="00464F1B"/>
    <w:rsid w:val="004A35A9"/>
    <w:rsid w:val="004C5EFF"/>
    <w:rsid w:val="004C649F"/>
    <w:rsid w:val="004E2218"/>
    <w:rsid w:val="005476DE"/>
    <w:rsid w:val="00565C01"/>
    <w:rsid w:val="0056640D"/>
    <w:rsid w:val="005F462D"/>
    <w:rsid w:val="005F720C"/>
    <w:rsid w:val="006373A3"/>
    <w:rsid w:val="006408B5"/>
    <w:rsid w:val="00684BE4"/>
    <w:rsid w:val="006B1AFD"/>
    <w:rsid w:val="007000DF"/>
    <w:rsid w:val="00792D31"/>
    <w:rsid w:val="00792F43"/>
    <w:rsid w:val="007E5454"/>
    <w:rsid w:val="0081093A"/>
    <w:rsid w:val="00811B09"/>
    <w:rsid w:val="0086201C"/>
    <w:rsid w:val="008625E8"/>
    <w:rsid w:val="008B74F4"/>
    <w:rsid w:val="008C1EF8"/>
    <w:rsid w:val="008C3436"/>
    <w:rsid w:val="008E6922"/>
    <w:rsid w:val="008F5013"/>
    <w:rsid w:val="00901BFE"/>
    <w:rsid w:val="00935E90"/>
    <w:rsid w:val="00946BF7"/>
    <w:rsid w:val="00977CF6"/>
    <w:rsid w:val="00995085"/>
    <w:rsid w:val="009A4D73"/>
    <w:rsid w:val="009A6AD6"/>
    <w:rsid w:val="009B3329"/>
    <w:rsid w:val="009E4409"/>
    <w:rsid w:val="00A27049"/>
    <w:rsid w:val="00A450C9"/>
    <w:rsid w:val="00A802E0"/>
    <w:rsid w:val="00AA7E11"/>
    <w:rsid w:val="00AE0EC9"/>
    <w:rsid w:val="00B52A54"/>
    <w:rsid w:val="00B72FF2"/>
    <w:rsid w:val="00B7343F"/>
    <w:rsid w:val="00B97823"/>
    <w:rsid w:val="00C1437F"/>
    <w:rsid w:val="00C27704"/>
    <w:rsid w:val="00C3119D"/>
    <w:rsid w:val="00C45344"/>
    <w:rsid w:val="00C50D9E"/>
    <w:rsid w:val="00C531D2"/>
    <w:rsid w:val="00C67F6B"/>
    <w:rsid w:val="00C73293"/>
    <w:rsid w:val="00C90244"/>
    <w:rsid w:val="00CB4AD2"/>
    <w:rsid w:val="00CC14FC"/>
    <w:rsid w:val="00CC5A4E"/>
    <w:rsid w:val="00CD45F4"/>
    <w:rsid w:val="00CE1929"/>
    <w:rsid w:val="00CE52E5"/>
    <w:rsid w:val="00CF0E70"/>
    <w:rsid w:val="00D83695"/>
    <w:rsid w:val="00D87B71"/>
    <w:rsid w:val="00DD422A"/>
    <w:rsid w:val="00E17B94"/>
    <w:rsid w:val="00E52E7B"/>
    <w:rsid w:val="00EA0DC5"/>
    <w:rsid w:val="00EB5622"/>
    <w:rsid w:val="00EC05E0"/>
    <w:rsid w:val="00EC1062"/>
    <w:rsid w:val="00ED1057"/>
    <w:rsid w:val="00F33D31"/>
    <w:rsid w:val="00F43F36"/>
    <w:rsid w:val="00F74019"/>
    <w:rsid w:val="00F81B2D"/>
    <w:rsid w:val="00FA2679"/>
    <w:rsid w:val="00FA4391"/>
    <w:rsid w:val="00FE73D4"/>
    <w:rsid w:val="00FE757B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27704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CS" w:eastAsia="ar-SA"/>
    </w:rPr>
  </w:style>
  <w:style w:type="paragraph" w:styleId="Heading3">
    <w:name w:val="heading 3"/>
    <w:basedOn w:val="Normal"/>
    <w:next w:val="BodyText"/>
    <w:link w:val="Heading3Char"/>
    <w:qFormat/>
    <w:rsid w:val="00C27704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val="sr-Latn-CS" w:eastAsia="ar-SA"/>
    </w:rPr>
  </w:style>
  <w:style w:type="paragraph" w:styleId="Heading4">
    <w:name w:val="heading 4"/>
    <w:basedOn w:val="Normal"/>
    <w:next w:val="BodyText"/>
    <w:link w:val="Heading4Char"/>
    <w:qFormat/>
    <w:rsid w:val="00C27704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CS" w:eastAsia="ar-SA"/>
    </w:rPr>
  </w:style>
  <w:style w:type="paragraph" w:styleId="Heading5">
    <w:name w:val="heading 5"/>
    <w:basedOn w:val="Normal"/>
    <w:next w:val="BodyText"/>
    <w:link w:val="Heading5Char"/>
    <w:qFormat/>
    <w:rsid w:val="00C27704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C27704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val="sr-Latn-CS" w:eastAsia="ar-SA"/>
    </w:rPr>
  </w:style>
  <w:style w:type="paragraph" w:styleId="Heading7">
    <w:name w:val="heading 7"/>
    <w:basedOn w:val="Normal"/>
    <w:next w:val="BodyText"/>
    <w:link w:val="Heading7Char"/>
    <w:qFormat/>
    <w:rsid w:val="00C27704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val="sr-Latn-CS" w:eastAsia="ar-SA"/>
    </w:rPr>
  </w:style>
  <w:style w:type="paragraph" w:styleId="Heading8">
    <w:name w:val="heading 8"/>
    <w:basedOn w:val="Normal"/>
    <w:next w:val="BodyText"/>
    <w:link w:val="Heading8Char"/>
    <w:qFormat/>
    <w:rsid w:val="00C27704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val="sr-Latn-CS" w:eastAsia="ar-SA"/>
    </w:rPr>
  </w:style>
  <w:style w:type="paragraph" w:styleId="Heading9">
    <w:name w:val="heading 9"/>
    <w:basedOn w:val="Normal"/>
    <w:next w:val="BodyText"/>
    <w:link w:val="Heading9Char"/>
    <w:qFormat/>
    <w:rsid w:val="00C27704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C27704"/>
    <w:rPr>
      <w:rFonts w:ascii="Arial" w:eastAsia="Times New Roman" w:hAnsi="Arial"/>
      <w:b/>
      <w:bCs/>
      <w:color w:val="000000"/>
      <w:kern w:val="1"/>
      <w:sz w:val="26"/>
      <w:szCs w:val="26"/>
      <w:lang w:val="sr-Latn-CS" w:eastAsia="ar-SA"/>
    </w:rPr>
  </w:style>
  <w:style w:type="character" w:customStyle="1" w:styleId="Heading4Char">
    <w:name w:val="Heading 4 Char"/>
    <w:basedOn w:val="DefaultParagraphFont"/>
    <w:link w:val="Heading4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C27704"/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C27704"/>
    <w:rPr>
      <w:rFonts w:ascii="Book Antiqua" w:eastAsia="Times New Roman" w:hAnsi="Book Antiqua"/>
      <w:color w:val="000000"/>
      <w:kern w:val="1"/>
      <w:sz w:val="28"/>
      <w:szCs w:val="24"/>
      <w:lang w:val="sr-Latn-CS" w:eastAsia="ar-SA"/>
    </w:rPr>
  </w:style>
  <w:style w:type="character" w:customStyle="1" w:styleId="Heading7Char">
    <w:name w:val="Heading 7 Char"/>
    <w:basedOn w:val="DefaultParagraphFont"/>
    <w:link w:val="Heading7"/>
    <w:rsid w:val="00C27704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rsid w:val="00C27704"/>
    <w:rPr>
      <w:rFonts w:ascii="Times New Roman" w:eastAsia="Times New Roman" w:hAnsi="Times New Roman"/>
      <w:b/>
      <w:color w:val="000000"/>
      <w:kern w:val="1"/>
      <w:sz w:val="24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rsid w:val="00C27704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C27704"/>
    <w:rPr>
      <w:rFonts w:ascii="Symbol" w:hAnsi="Symbol" w:cs="Symbol"/>
    </w:rPr>
  </w:style>
  <w:style w:type="character" w:customStyle="1" w:styleId="WW8Num2z1">
    <w:name w:val="WW8Num2z1"/>
    <w:rsid w:val="00C27704"/>
    <w:rPr>
      <w:rFonts w:ascii="Courier New" w:hAnsi="Courier New" w:cs="Courier New"/>
    </w:rPr>
  </w:style>
  <w:style w:type="character" w:customStyle="1" w:styleId="WW8Num2z2">
    <w:name w:val="WW8Num2z2"/>
    <w:rsid w:val="00C27704"/>
    <w:rPr>
      <w:rFonts w:ascii="Wingdings" w:hAnsi="Wingdings" w:cs="Wingdings"/>
    </w:rPr>
  </w:style>
  <w:style w:type="character" w:customStyle="1" w:styleId="WW8Num3z1">
    <w:name w:val="WW8Num3z1"/>
    <w:rsid w:val="00C27704"/>
    <w:rPr>
      <w:b/>
      <w:i w:val="0"/>
      <w:sz w:val="24"/>
      <w:szCs w:val="24"/>
    </w:rPr>
  </w:style>
  <w:style w:type="character" w:customStyle="1" w:styleId="WW8Num4z0">
    <w:name w:val="WW8Num4z0"/>
    <w:rsid w:val="00C27704"/>
    <w:rPr>
      <w:rFonts w:cs="Arial"/>
      <w:i w:val="0"/>
      <w:sz w:val="24"/>
    </w:rPr>
  </w:style>
  <w:style w:type="character" w:customStyle="1" w:styleId="WW8Num4z1">
    <w:name w:val="WW8Num4z1"/>
    <w:rsid w:val="00C27704"/>
    <w:rPr>
      <w:rFonts w:ascii="Courier New" w:hAnsi="Courier New" w:cs="Courier New"/>
    </w:rPr>
  </w:style>
  <w:style w:type="character" w:customStyle="1" w:styleId="WW8Num4z2">
    <w:name w:val="WW8Num4z2"/>
    <w:rsid w:val="00C27704"/>
    <w:rPr>
      <w:rFonts w:ascii="Wingdings" w:hAnsi="Wingdings" w:cs="Wingdings"/>
    </w:rPr>
  </w:style>
  <w:style w:type="character" w:customStyle="1" w:styleId="WW8Num4z3">
    <w:name w:val="WW8Num4z3"/>
    <w:rsid w:val="00C27704"/>
    <w:rPr>
      <w:rFonts w:ascii="Symbol" w:hAnsi="Symbol" w:cs="Symbol"/>
    </w:rPr>
  </w:style>
  <w:style w:type="character" w:customStyle="1" w:styleId="WW8Num5z0">
    <w:name w:val="WW8Num5z0"/>
    <w:rsid w:val="00C27704"/>
    <w:rPr>
      <w:rFonts w:cs="Arial"/>
      <w:b w:val="0"/>
      <w:i w:val="0"/>
      <w:sz w:val="24"/>
    </w:rPr>
  </w:style>
  <w:style w:type="character" w:customStyle="1" w:styleId="WW8Num5z1">
    <w:name w:val="WW8Num5z1"/>
    <w:rsid w:val="00C27704"/>
    <w:rPr>
      <w:rFonts w:ascii="Courier New" w:hAnsi="Courier New" w:cs="Courier New"/>
    </w:rPr>
  </w:style>
  <w:style w:type="character" w:customStyle="1" w:styleId="WW8Num5z2">
    <w:name w:val="WW8Num5z2"/>
    <w:rsid w:val="00C27704"/>
    <w:rPr>
      <w:rFonts w:ascii="Wingdings" w:hAnsi="Wingdings" w:cs="Wingdings"/>
    </w:rPr>
  </w:style>
  <w:style w:type="character" w:customStyle="1" w:styleId="WW8Num6z0">
    <w:name w:val="WW8Num6z0"/>
    <w:rsid w:val="00C27704"/>
    <w:rPr>
      <w:rFonts w:ascii="Symbol" w:hAnsi="Symbol" w:cs="Symbol"/>
    </w:rPr>
  </w:style>
  <w:style w:type="character" w:customStyle="1" w:styleId="WW8Num6z1">
    <w:name w:val="WW8Num6z1"/>
    <w:rsid w:val="00C27704"/>
    <w:rPr>
      <w:rFonts w:ascii="Courier New" w:hAnsi="Courier New" w:cs="Courier New"/>
    </w:rPr>
  </w:style>
  <w:style w:type="character" w:customStyle="1" w:styleId="WW8Num6z2">
    <w:name w:val="WW8Num6z2"/>
    <w:rsid w:val="00C27704"/>
    <w:rPr>
      <w:rFonts w:ascii="Wingdings" w:hAnsi="Wingdings" w:cs="Wingdings"/>
    </w:rPr>
  </w:style>
  <w:style w:type="character" w:customStyle="1" w:styleId="WW8Num8z1">
    <w:name w:val="WW8Num8z1"/>
    <w:rsid w:val="00C27704"/>
    <w:rPr>
      <w:rFonts w:ascii="Courier New" w:hAnsi="Courier New" w:cs="Courier New"/>
    </w:rPr>
  </w:style>
  <w:style w:type="character" w:customStyle="1" w:styleId="WW8Num8z2">
    <w:name w:val="WW8Num8z2"/>
    <w:rsid w:val="00C27704"/>
    <w:rPr>
      <w:rFonts w:ascii="Wingdings" w:hAnsi="Wingdings" w:cs="Wingdings"/>
    </w:rPr>
  </w:style>
  <w:style w:type="character" w:customStyle="1" w:styleId="WW8Num8z3">
    <w:name w:val="WW8Num8z3"/>
    <w:rsid w:val="00C27704"/>
    <w:rPr>
      <w:rFonts w:ascii="Symbol" w:hAnsi="Symbol" w:cs="Symbol"/>
    </w:rPr>
  </w:style>
  <w:style w:type="character" w:customStyle="1" w:styleId="WW8Num9z0">
    <w:name w:val="WW8Num9z0"/>
    <w:rsid w:val="00C27704"/>
    <w:rPr>
      <w:i w:val="0"/>
    </w:rPr>
  </w:style>
  <w:style w:type="character" w:customStyle="1" w:styleId="WW8Num9z1">
    <w:name w:val="WW8Num9z1"/>
    <w:rsid w:val="00C27704"/>
    <w:rPr>
      <w:rFonts w:ascii="Courier New" w:hAnsi="Courier New" w:cs="Courier New"/>
    </w:rPr>
  </w:style>
  <w:style w:type="character" w:customStyle="1" w:styleId="WW8Num9z2">
    <w:name w:val="WW8Num9z2"/>
    <w:rsid w:val="00C27704"/>
    <w:rPr>
      <w:rFonts w:ascii="Wingdings" w:hAnsi="Wingdings" w:cs="Wingdings"/>
    </w:rPr>
  </w:style>
  <w:style w:type="character" w:customStyle="1" w:styleId="WW8Num9z3">
    <w:name w:val="WW8Num9z3"/>
    <w:rsid w:val="00C27704"/>
    <w:rPr>
      <w:rFonts w:ascii="Symbol" w:hAnsi="Symbol" w:cs="Symbol"/>
    </w:rPr>
  </w:style>
  <w:style w:type="character" w:customStyle="1" w:styleId="WW8Num10z1">
    <w:name w:val="WW8Num10z1"/>
    <w:rsid w:val="00C27704"/>
    <w:rPr>
      <w:rFonts w:ascii="Courier New" w:hAnsi="Courier New" w:cs="Courier New"/>
    </w:rPr>
  </w:style>
  <w:style w:type="character" w:customStyle="1" w:styleId="WW8Num10z2">
    <w:name w:val="WW8Num10z2"/>
    <w:rsid w:val="00C27704"/>
    <w:rPr>
      <w:rFonts w:ascii="Wingdings" w:hAnsi="Wingdings" w:cs="Wingdings"/>
    </w:rPr>
  </w:style>
  <w:style w:type="character" w:customStyle="1" w:styleId="WW8Num10z3">
    <w:name w:val="WW8Num10z3"/>
    <w:rsid w:val="00C27704"/>
    <w:rPr>
      <w:rFonts w:ascii="Symbol" w:hAnsi="Symbol" w:cs="Symbol"/>
    </w:rPr>
  </w:style>
  <w:style w:type="character" w:customStyle="1" w:styleId="WW8Num5z3">
    <w:name w:val="WW8Num5z3"/>
    <w:rsid w:val="00C27704"/>
    <w:rPr>
      <w:rFonts w:ascii="Symbol" w:hAnsi="Symbol" w:cs="Symbol"/>
    </w:rPr>
  </w:style>
  <w:style w:type="character" w:customStyle="1" w:styleId="WW8Num7z0">
    <w:name w:val="WW8Num7z0"/>
    <w:rsid w:val="00C27704"/>
    <w:rPr>
      <w:b w:val="0"/>
      <w:i w:val="0"/>
      <w:color w:val="00000A"/>
    </w:rPr>
  </w:style>
  <w:style w:type="character" w:customStyle="1" w:styleId="WW8Num8z0">
    <w:name w:val="WW8Num8z0"/>
    <w:rsid w:val="00C27704"/>
    <w:rPr>
      <w:rFonts w:ascii="Symbol" w:hAnsi="Symbol" w:cs="Symbol"/>
    </w:rPr>
  </w:style>
  <w:style w:type="character" w:customStyle="1" w:styleId="WW8Num11z0">
    <w:name w:val="WW8Num11z0"/>
    <w:rsid w:val="00C27704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C27704"/>
    <w:rPr>
      <w:rFonts w:ascii="Wingdings" w:hAnsi="Wingdings" w:cs="Wingdings"/>
    </w:rPr>
  </w:style>
  <w:style w:type="character" w:customStyle="1" w:styleId="WW8Num11z3">
    <w:name w:val="WW8Num11z3"/>
    <w:rsid w:val="00C27704"/>
    <w:rPr>
      <w:rFonts w:ascii="Symbol" w:hAnsi="Symbol" w:cs="Symbol"/>
    </w:rPr>
  </w:style>
  <w:style w:type="character" w:customStyle="1" w:styleId="WW8Num12z0">
    <w:name w:val="WW8Num12z0"/>
    <w:rsid w:val="00C27704"/>
    <w:rPr>
      <w:b w:val="0"/>
    </w:rPr>
  </w:style>
  <w:style w:type="character" w:customStyle="1" w:styleId="WW8Num12z1">
    <w:name w:val="WW8Num12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C27704"/>
    <w:rPr>
      <w:rFonts w:ascii="Wingdings" w:hAnsi="Wingdings" w:cs="Wingdings"/>
    </w:rPr>
  </w:style>
  <w:style w:type="character" w:customStyle="1" w:styleId="WW8Num12z3">
    <w:name w:val="WW8Num12z3"/>
    <w:rsid w:val="00C27704"/>
    <w:rPr>
      <w:rFonts w:ascii="Symbol" w:hAnsi="Symbol" w:cs="Symbol"/>
    </w:rPr>
  </w:style>
  <w:style w:type="character" w:customStyle="1" w:styleId="WW8Num14z0">
    <w:name w:val="WW8Num14z0"/>
    <w:rsid w:val="00C27704"/>
    <w:rPr>
      <w:rFonts w:ascii="Wingdings" w:hAnsi="Wingdings" w:cs="Wingdings"/>
    </w:rPr>
  </w:style>
  <w:style w:type="character" w:customStyle="1" w:styleId="WW8Num14z1">
    <w:name w:val="WW8Num14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C27704"/>
    <w:rPr>
      <w:rFonts w:ascii="Symbol" w:hAnsi="Symbol" w:cs="Symbol"/>
    </w:rPr>
  </w:style>
  <w:style w:type="character" w:customStyle="1" w:styleId="WW8Num15z1">
    <w:name w:val="WW8Num15z1"/>
    <w:rsid w:val="00C27704"/>
    <w:rPr>
      <w:b/>
      <w:i w:val="0"/>
      <w:sz w:val="24"/>
      <w:szCs w:val="24"/>
    </w:rPr>
  </w:style>
  <w:style w:type="character" w:customStyle="1" w:styleId="WW8Num16z1">
    <w:name w:val="WW8Num16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C27704"/>
    <w:rPr>
      <w:rFonts w:ascii="Wingdings" w:hAnsi="Wingdings" w:cs="Wingdings"/>
    </w:rPr>
  </w:style>
  <w:style w:type="character" w:customStyle="1" w:styleId="WW8Num16z3">
    <w:name w:val="WW8Num16z3"/>
    <w:rsid w:val="00C27704"/>
    <w:rPr>
      <w:rFonts w:ascii="Symbol" w:hAnsi="Symbol" w:cs="Symbol"/>
    </w:rPr>
  </w:style>
  <w:style w:type="character" w:customStyle="1" w:styleId="DefaultParagraphFont1">
    <w:name w:val="Default Paragraph Font1"/>
    <w:rsid w:val="00C27704"/>
  </w:style>
  <w:style w:type="character" w:customStyle="1" w:styleId="WW8Num7z1">
    <w:name w:val="WW8Num7z1"/>
    <w:rsid w:val="00C27704"/>
    <w:rPr>
      <w:rFonts w:ascii="Courier New" w:hAnsi="Courier New" w:cs="Courier New"/>
    </w:rPr>
  </w:style>
  <w:style w:type="character" w:customStyle="1" w:styleId="WW8Num7z2">
    <w:name w:val="WW8Num7z2"/>
    <w:rsid w:val="00C27704"/>
    <w:rPr>
      <w:rFonts w:ascii="Wingdings" w:hAnsi="Wingdings" w:cs="Wingdings"/>
    </w:rPr>
  </w:style>
  <w:style w:type="character" w:customStyle="1" w:styleId="WW8Num10z0">
    <w:name w:val="WW8Num10z0"/>
    <w:rsid w:val="00C27704"/>
    <w:rPr>
      <w:rFonts w:ascii="Symbol" w:hAnsi="Symbol" w:cs="Symbol"/>
    </w:rPr>
  </w:style>
  <w:style w:type="character" w:customStyle="1" w:styleId="WW-DefaultParagraphFont">
    <w:name w:val="WW-Default Paragraph Font"/>
    <w:rsid w:val="00C27704"/>
  </w:style>
  <w:style w:type="character" w:customStyle="1" w:styleId="WW-DefaultParagraphFont1">
    <w:name w:val="WW-Default Paragraph Font1"/>
    <w:rsid w:val="00C27704"/>
  </w:style>
  <w:style w:type="character" w:customStyle="1" w:styleId="ListParagraphChar">
    <w:name w:val="List Paragraph Char"/>
    <w:rsid w:val="00C27704"/>
  </w:style>
  <w:style w:type="character" w:customStyle="1" w:styleId="CommentReference1">
    <w:name w:val="Comment Reference1"/>
    <w:rsid w:val="00C27704"/>
    <w:rPr>
      <w:sz w:val="16"/>
      <w:szCs w:val="16"/>
    </w:rPr>
  </w:style>
  <w:style w:type="character" w:customStyle="1" w:styleId="CommentTextChar">
    <w:name w:val="Comment Text Char"/>
    <w:rsid w:val="00C27704"/>
    <w:rPr>
      <w:sz w:val="20"/>
      <w:szCs w:val="20"/>
    </w:rPr>
  </w:style>
  <w:style w:type="character" w:customStyle="1" w:styleId="CommentSubjectChar">
    <w:name w:val="Comment Subject Char"/>
    <w:rsid w:val="00C27704"/>
    <w:rPr>
      <w:b/>
      <w:bCs/>
      <w:sz w:val="20"/>
      <w:szCs w:val="20"/>
    </w:rPr>
  </w:style>
  <w:style w:type="character" w:customStyle="1" w:styleId="BodyText2Char">
    <w:name w:val="Body Text 2 Char"/>
    <w:rsid w:val="00C27704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C27704"/>
  </w:style>
  <w:style w:type="character" w:customStyle="1" w:styleId="BodyText3Char">
    <w:name w:val="Body Text 3 Char"/>
    <w:rsid w:val="00C27704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C27704"/>
    <w:rPr>
      <w:rFonts w:cs="font195"/>
      <w:lang w:val="en-US"/>
    </w:rPr>
  </w:style>
  <w:style w:type="character" w:customStyle="1" w:styleId="ListLabel1">
    <w:name w:val="ListLabel 1"/>
    <w:rsid w:val="00C27704"/>
    <w:rPr>
      <w:rFonts w:cs="Courier New"/>
    </w:rPr>
  </w:style>
  <w:style w:type="character" w:customStyle="1" w:styleId="ListLabel2">
    <w:name w:val="ListLabel 2"/>
    <w:rsid w:val="00C27704"/>
    <w:rPr>
      <w:b/>
      <w:i w:val="0"/>
      <w:sz w:val="24"/>
      <w:szCs w:val="24"/>
    </w:rPr>
  </w:style>
  <w:style w:type="character" w:customStyle="1" w:styleId="ListLabel3">
    <w:name w:val="ListLabel 3"/>
    <w:rsid w:val="00C27704"/>
    <w:rPr>
      <w:rFonts w:cs="Arial"/>
      <w:i w:val="0"/>
      <w:sz w:val="24"/>
    </w:rPr>
  </w:style>
  <w:style w:type="character" w:customStyle="1" w:styleId="ListLabel4">
    <w:name w:val="ListLabel 4"/>
    <w:rsid w:val="00C27704"/>
    <w:rPr>
      <w:rFonts w:cs="Arial"/>
      <w:b w:val="0"/>
      <w:i w:val="0"/>
      <w:sz w:val="24"/>
    </w:rPr>
  </w:style>
  <w:style w:type="character" w:customStyle="1" w:styleId="ListLabel5">
    <w:name w:val="ListLabel 5"/>
    <w:rsid w:val="00C27704"/>
    <w:rPr>
      <w:rFonts w:cs="Calibri"/>
    </w:rPr>
  </w:style>
  <w:style w:type="character" w:customStyle="1" w:styleId="ListLabel6">
    <w:name w:val="ListLabel 6"/>
    <w:rsid w:val="00C27704"/>
    <w:rPr>
      <w:b w:val="0"/>
      <w:i w:val="0"/>
      <w:color w:val="00000A"/>
    </w:rPr>
  </w:style>
  <w:style w:type="character" w:customStyle="1" w:styleId="ListLabel7">
    <w:name w:val="ListLabel 7"/>
    <w:rsid w:val="00C27704"/>
    <w:rPr>
      <w:rFonts w:eastAsia="TimesNewRomanPSMT" w:cs="Times New Roman"/>
    </w:rPr>
  </w:style>
  <w:style w:type="character" w:customStyle="1" w:styleId="ListLabel8">
    <w:name w:val="ListLabel 8"/>
    <w:rsid w:val="00C27704"/>
    <w:rPr>
      <w:i w:val="0"/>
    </w:rPr>
  </w:style>
  <w:style w:type="character" w:customStyle="1" w:styleId="NumberingSymbols">
    <w:name w:val="Numbering Symbols"/>
    <w:rsid w:val="00C27704"/>
  </w:style>
  <w:style w:type="character" w:customStyle="1" w:styleId="FootnoteCharacters">
    <w:name w:val="Footnote Characters"/>
    <w:rsid w:val="00C27704"/>
    <w:rPr>
      <w:vertAlign w:val="superscript"/>
    </w:rPr>
  </w:style>
  <w:style w:type="paragraph" w:customStyle="1" w:styleId="Heading">
    <w:name w:val="Heading"/>
    <w:basedOn w:val="Normal"/>
    <w:next w:val="BodyText"/>
    <w:rsid w:val="00C27704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CS" w:eastAsia="ar-SA"/>
    </w:rPr>
  </w:style>
  <w:style w:type="paragraph" w:styleId="List">
    <w:name w:val="List"/>
    <w:basedOn w:val="BodyText"/>
    <w:rsid w:val="00C27704"/>
    <w:pPr>
      <w:suppressAutoHyphens/>
      <w:spacing w:after="120" w:line="100" w:lineRule="atLeast"/>
      <w:jc w:val="left"/>
    </w:pPr>
    <w:rPr>
      <w:rFonts w:ascii="Times New Roman" w:eastAsia="Arial Unicode MS" w:hAnsi="Times New Roman" w:cs="Mangal"/>
      <w:color w:val="000000"/>
      <w:kern w:val="1"/>
      <w:lang w:eastAsia="ar-SA"/>
    </w:rPr>
  </w:style>
  <w:style w:type="paragraph" w:styleId="Caption">
    <w:name w:val="caption"/>
    <w:basedOn w:val="Normal"/>
    <w:qFormat/>
    <w:rsid w:val="00C27704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CS" w:eastAsia="ar-SA"/>
    </w:rPr>
  </w:style>
  <w:style w:type="paragraph" w:customStyle="1" w:styleId="Index">
    <w:name w:val="Index"/>
    <w:basedOn w:val="Normal"/>
    <w:rsid w:val="00C27704"/>
    <w:pPr>
      <w:suppressLineNumbers/>
      <w:suppressAutoHyphens/>
      <w:spacing w:line="100" w:lineRule="atLeast"/>
    </w:pPr>
    <w:rPr>
      <w:rFonts w:eastAsia="Arial Unicode MS" w:cs="Mangal"/>
      <w:color w:val="000000"/>
      <w:kern w:val="1"/>
      <w:lang w:val="sr-Latn-CS" w:eastAsia="ar-SA"/>
    </w:rPr>
  </w:style>
  <w:style w:type="paragraph" w:customStyle="1" w:styleId="CommentText1">
    <w:name w:val="Comment Text1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1">
    <w:name w:val="Comment Subject1"/>
    <w:basedOn w:val="CommentText1"/>
    <w:rsid w:val="00C27704"/>
    <w:rPr>
      <w:b/>
      <w:bCs/>
    </w:rPr>
  </w:style>
  <w:style w:type="paragraph" w:customStyle="1" w:styleId="ContentsHeading">
    <w:name w:val="Contents Heading"/>
    <w:basedOn w:val="Heading1"/>
    <w:rsid w:val="00C27704"/>
    <w:pPr>
      <w:suppressLineNumbers/>
      <w:suppressAutoHyphens/>
      <w:spacing w:line="100" w:lineRule="atLeast"/>
      <w:jc w:val="left"/>
    </w:pPr>
    <w:rPr>
      <w:rFonts w:ascii="Cambria" w:eastAsia="Arial Unicode MS" w:hAnsi="Cambria" w:cs="font195"/>
      <w:color w:val="365F91"/>
      <w:kern w:val="1"/>
      <w:sz w:val="32"/>
      <w:szCs w:val="32"/>
      <w:lang w:eastAsia="ar-SA"/>
    </w:rPr>
  </w:style>
  <w:style w:type="paragraph" w:styleId="BodyText2">
    <w:name w:val="Body Text 2"/>
    <w:basedOn w:val="Normal"/>
    <w:link w:val="BodyText2Char2"/>
    <w:rsid w:val="00C27704"/>
    <w:pPr>
      <w:suppressAutoHyphens/>
      <w:spacing w:after="120" w:line="480" w:lineRule="auto"/>
    </w:pPr>
    <w:rPr>
      <w:rFonts w:eastAsia="Arial Unicode MS"/>
      <w:color w:val="000000"/>
      <w:kern w:val="1"/>
      <w:lang w:val="sr-Latn-CS" w:eastAsia="ar-SA"/>
    </w:rPr>
  </w:style>
  <w:style w:type="character" w:customStyle="1" w:styleId="BodyText2Char2">
    <w:name w:val="Body Text 2 Char2"/>
    <w:basedOn w:val="DefaultParagraphFont"/>
    <w:link w:val="BodyText2"/>
    <w:rsid w:val="00C27704"/>
    <w:rPr>
      <w:rFonts w:ascii="Times New Roman" w:eastAsia="Arial Unicode MS" w:hAnsi="Times New Roman"/>
      <w:color w:val="000000"/>
      <w:kern w:val="1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1"/>
    <w:rsid w:val="00C27704"/>
    <w:pPr>
      <w:suppressAutoHyphens/>
      <w:spacing w:after="120" w:line="100" w:lineRule="atLeast"/>
    </w:pPr>
    <w:rPr>
      <w:color w:val="000000"/>
      <w:kern w:val="1"/>
      <w:sz w:val="16"/>
      <w:szCs w:val="16"/>
      <w:lang w:val="sr-Latn-CS" w:eastAsia="ar-SA"/>
    </w:rPr>
  </w:style>
  <w:style w:type="character" w:customStyle="1" w:styleId="BodyText3Char1">
    <w:name w:val="Body Text 3 Char1"/>
    <w:basedOn w:val="DefaultParagraphFont"/>
    <w:link w:val="BodyText3"/>
    <w:rsid w:val="00C27704"/>
    <w:rPr>
      <w:rFonts w:ascii="Times New Roman" w:eastAsia="Times New Roman" w:hAnsi="Times New Roman"/>
      <w:color w:val="000000"/>
      <w:kern w:val="1"/>
      <w:sz w:val="16"/>
      <w:szCs w:val="16"/>
      <w:lang w:val="sr-Latn-CS" w:eastAsia="ar-SA"/>
    </w:rPr>
  </w:style>
  <w:style w:type="paragraph" w:styleId="NoSpacing">
    <w:name w:val="No Spacing"/>
    <w:uiPriority w:val="1"/>
    <w:qFormat/>
    <w:rsid w:val="00C27704"/>
    <w:pPr>
      <w:suppressAutoHyphens/>
      <w:spacing w:line="100" w:lineRule="atLeast"/>
    </w:pPr>
    <w:rPr>
      <w:rFonts w:eastAsia="Arial Unicode MS" w:cs="Calibri"/>
      <w:kern w:val="1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C27704"/>
    <w:pPr>
      <w:suppressLineNumbers/>
      <w:suppressAutoHyphens/>
      <w:spacing w:line="100" w:lineRule="atLeast"/>
    </w:pPr>
    <w:rPr>
      <w:rFonts w:eastAsia="Arial Unicode MS"/>
      <w:color w:val="000000"/>
      <w:kern w:val="1"/>
      <w:lang w:val="sr-Latn-CS" w:eastAsia="ar-SA"/>
    </w:rPr>
  </w:style>
  <w:style w:type="paragraph" w:customStyle="1" w:styleId="TableHeading">
    <w:name w:val="Table Heading"/>
    <w:basedOn w:val="TableContents"/>
    <w:rsid w:val="00C27704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27704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27704"/>
  </w:style>
  <w:style w:type="character" w:styleId="FollowedHyperlink">
    <w:name w:val="FollowedHyperlink"/>
    <w:basedOn w:val="DefaultParagraphFont"/>
    <w:uiPriority w:val="99"/>
    <w:semiHidden/>
    <w:unhideWhenUsed/>
    <w:rsid w:val="00C27704"/>
    <w:rPr>
      <w:color w:val="800080"/>
      <w:u w:val="single"/>
    </w:rPr>
  </w:style>
  <w:style w:type="paragraph" w:customStyle="1" w:styleId="xl66">
    <w:name w:val="xl6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67">
    <w:name w:val="xl6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68">
    <w:name w:val="xl6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69">
    <w:name w:val="xl6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0">
    <w:name w:val="xl7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1">
    <w:name w:val="xl7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72">
    <w:name w:val="xl7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3">
    <w:name w:val="xl7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4">
    <w:name w:val="xl74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5">
    <w:name w:val="xl7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6">
    <w:name w:val="xl7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77">
    <w:name w:val="xl7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8">
    <w:name w:val="xl7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9">
    <w:name w:val="xl7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0">
    <w:name w:val="xl8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1">
    <w:name w:val="xl8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2">
    <w:name w:val="xl8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3">
    <w:name w:val="xl8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4">
    <w:name w:val="xl84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5">
    <w:name w:val="xl85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6">
    <w:name w:val="xl8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7">
    <w:name w:val="xl8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8">
    <w:name w:val="xl88"/>
    <w:basedOn w:val="Normal"/>
    <w:rsid w:val="00C277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9">
    <w:name w:val="xl89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90">
    <w:name w:val="xl90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1">
    <w:name w:val="xl91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2">
    <w:name w:val="xl92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3">
    <w:name w:val="xl93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4">
    <w:name w:val="xl94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5">
    <w:name w:val="xl95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96">
    <w:name w:val="xl9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97">
    <w:name w:val="xl9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8">
    <w:name w:val="xl98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9">
    <w:name w:val="xl99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0">
    <w:name w:val="xl100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1">
    <w:name w:val="xl10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2">
    <w:name w:val="xl10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3">
    <w:name w:val="xl103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04">
    <w:name w:val="xl104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5">
    <w:name w:val="xl105"/>
    <w:basedOn w:val="Normal"/>
    <w:rsid w:val="00C277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06">
    <w:name w:val="xl106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07">
    <w:name w:val="xl107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8">
    <w:name w:val="xl108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9">
    <w:name w:val="xl109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0">
    <w:name w:val="xl11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1">
    <w:name w:val="xl11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2">
    <w:name w:val="xl112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3">
    <w:name w:val="xl113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14">
    <w:name w:val="xl114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15">
    <w:name w:val="xl11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6">
    <w:name w:val="xl116"/>
    <w:basedOn w:val="Normal"/>
    <w:rsid w:val="00C277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7">
    <w:name w:val="xl11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8">
    <w:name w:val="xl118"/>
    <w:basedOn w:val="Normal"/>
    <w:rsid w:val="00C27704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19">
    <w:name w:val="xl119"/>
    <w:basedOn w:val="Normal"/>
    <w:rsid w:val="00C27704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0">
    <w:name w:val="xl120"/>
    <w:basedOn w:val="Normal"/>
    <w:rsid w:val="00C27704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1">
    <w:name w:val="xl121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2">
    <w:name w:val="xl122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3">
    <w:name w:val="xl123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4">
    <w:name w:val="xl124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5">
    <w:name w:val="xl125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6">
    <w:name w:val="xl126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7">
    <w:name w:val="xl127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8">
    <w:name w:val="xl128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9">
    <w:name w:val="xl129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Default">
    <w:name w:val="Default"/>
    <w:rsid w:val="00C27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en-US"/>
    </w:rPr>
  </w:style>
  <w:style w:type="character" w:styleId="Strong">
    <w:name w:val="Strong"/>
    <w:qFormat/>
    <w:rsid w:val="00C27704"/>
    <w:rPr>
      <w:b/>
      <w:bCs/>
    </w:rPr>
  </w:style>
  <w:style w:type="paragraph" w:styleId="NormalWeb">
    <w:name w:val="Normal (Web)"/>
    <w:basedOn w:val="Normal"/>
    <w:uiPriority w:val="99"/>
    <w:unhideWhenUsed/>
    <w:rsid w:val="00C27704"/>
    <w:pPr>
      <w:spacing w:before="100" w:beforeAutospacing="1" w:after="100" w:afterAutospacing="1"/>
    </w:pPr>
    <w:rPr>
      <w:rFonts w:eastAsiaTheme="minorHAnsi"/>
      <w:lang w:val="sr-Latn-CS" w:eastAsia="sr-Latn-CS"/>
    </w:rPr>
  </w:style>
  <w:style w:type="character" w:customStyle="1" w:styleId="CommentReference2">
    <w:name w:val="Comment Reference2"/>
    <w:rsid w:val="00C27704"/>
    <w:rPr>
      <w:sz w:val="16"/>
      <w:szCs w:val="16"/>
    </w:rPr>
  </w:style>
  <w:style w:type="paragraph" w:customStyle="1" w:styleId="CommentText2">
    <w:name w:val="Comment Text2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2">
    <w:name w:val="Comment Subject2"/>
    <w:basedOn w:val="CommentText2"/>
    <w:rsid w:val="00C27704"/>
    <w:rPr>
      <w:b/>
      <w:bCs/>
    </w:rPr>
  </w:style>
  <w:style w:type="character" w:customStyle="1" w:styleId="apple-style-span">
    <w:name w:val="apple-style-span"/>
    <w:basedOn w:val="DefaultParagraphFont"/>
    <w:rsid w:val="00C27704"/>
  </w:style>
  <w:style w:type="character" w:customStyle="1" w:styleId="FontStyle64">
    <w:name w:val="Font Style64"/>
    <w:basedOn w:val="DefaultParagraphFont"/>
    <w:rsid w:val="00C27704"/>
    <w:rPr>
      <w:rFonts w:ascii="Times New Roman" w:eastAsia="Times New Roman" w:hAnsi="Times New Roman" w:cs="Times New Roman" w:hint="default"/>
      <w:b/>
      <w:bCs/>
    </w:rPr>
  </w:style>
  <w:style w:type="character" w:customStyle="1" w:styleId="FontStyle79">
    <w:name w:val="Font Style79"/>
    <w:basedOn w:val="DefaultParagraphFont"/>
    <w:rsid w:val="00C2770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DefaultParagraphFont"/>
    <w:rsid w:val="00C27704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basedOn w:val="DefaultParagraphFont"/>
    <w:rsid w:val="00C27704"/>
    <w:rPr>
      <w:rFonts w:ascii="Times New Roman" w:eastAsia="Times New Roman" w:hAnsi="Times New Roman" w:cs="Times New Roman" w:hint="default"/>
      <w:i/>
      <w:iCs/>
    </w:rPr>
  </w:style>
  <w:style w:type="table" w:customStyle="1" w:styleId="TableGrid1">
    <w:name w:val="Table Grid1"/>
    <w:basedOn w:val="TableNormal"/>
    <w:next w:val="TableGrid"/>
    <w:rsid w:val="00565C01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B55AC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C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0DC5"/>
    <w:pPr>
      <w:keepNext/>
      <w:keepLines/>
      <w:spacing w:before="48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C27704"/>
    <w:pPr>
      <w:keepNext/>
      <w:tabs>
        <w:tab w:val="num" w:pos="0"/>
      </w:tabs>
      <w:suppressAutoHyphens/>
      <w:spacing w:line="100" w:lineRule="atLeast"/>
      <w:ind w:left="1143" w:hanging="576"/>
      <w:jc w:val="center"/>
      <w:outlineLvl w:val="1"/>
    </w:pPr>
    <w:rPr>
      <w:rFonts w:ascii="Book Antiqua" w:hAnsi="Book Antiqua"/>
      <w:b/>
      <w:bCs/>
      <w:color w:val="000000"/>
      <w:kern w:val="1"/>
      <w:sz w:val="28"/>
      <w:lang w:val="sr-Latn-CS" w:eastAsia="ar-SA"/>
    </w:rPr>
  </w:style>
  <w:style w:type="paragraph" w:styleId="Heading3">
    <w:name w:val="heading 3"/>
    <w:basedOn w:val="Normal"/>
    <w:next w:val="BodyText"/>
    <w:link w:val="Heading3Char"/>
    <w:qFormat/>
    <w:rsid w:val="00C27704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val="sr-Latn-CS" w:eastAsia="ar-SA"/>
    </w:rPr>
  </w:style>
  <w:style w:type="paragraph" w:styleId="Heading4">
    <w:name w:val="heading 4"/>
    <w:basedOn w:val="Normal"/>
    <w:next w:val="BodyText"/>
    <w:link w:val="Heading4Char"/>
    <w:qFormat/>
    <w:rsid w:val="00C27704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val="sr-Latn-CS" w:eastAsia="ar-SA"/>
    </w:rPr>
  </w:style>
  <w:style w:type="paragraph" w:styleId="Heading5">
    <w:name w:val="heading 5"/>
    <w:basedOn w:val="Normal"/>
    <w:next w:val="BodyText"/>
    <w:link w:val="Heading5Char"/>
    <w:qFormat/>
    <w:rsid w:val="00C27704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C27704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val="sr-Latn-CS" w:eastAsia="ar-SA"/>
    </w:rPr>
  </w:style>
  <w:style w:type="paragraph" w:styleId="Heading7">
    <w:name w:val="heading 7"/>
    <w:basedOn w:val="Normal"/>
    <w:next w:val="BodyText"/>
    <w:link w:val="Heading7Char"/>
    <w:qFormat/>
    <w:rsid w:val="00C27704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val="sr-Latn-CS" w:eastAsia="ar-SA"/>
    </w:rPr>
  </w:style>
  <w:style w:type="paragraph" w:styleId="Heading8">
    <w:name w:val="heading 8"/>
    <w:basedOn w:val="Normal"/>
    <w:next w:val="BodyText"/>
    <w:link w:val="Heading8Char"/>
    <w:qFormat/>
    <w:rsid w:val="00C27704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val="sr-Latn-CS" w:eastAsia="ar-SA"/>
    </w:rPr>
  </w:style>
  <w:style w:type="paragraph" w:styleId="Heading9">
    <w:name w:val="heading 9"/>
    <w:basedOn w:val="Normal"/>
    <w:next w:val="BodyText"/>
    <w:link w:val="Heading9Char"/>
    <w:qFormat/>
    <w:rsid w:val="00C27704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9E4409"/>
  </w:style>
  <w:style w:type="paragraph" w:styleId="Footer">
    <w:name w:val="footer"/>
    <w:basedOn w:val="Normal"/>
    <w:link w:val="FooterChar"/>
    <w:uiPriority w:val="99"/>
    <w:unhideWhenUsed/>
    <w:rsid w:val="009E44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9E4409"/>
  </w:style>
  <w:style w:type="paragraph" w:styleId="BalloonText">
    <w:name w:val="Balloon Text"/>
    <w:basedOn w:val="Normal"/>
    <w:link w:val="BalloonTextChar"/>
    <w:unhideWhenUsed/>
    <w:rsid w:val="00CD4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45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A0DC5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EA0DC5"/>
    <w:rPr>
      <w:rFonts w:ascii="Times New Roman" w:eastAsia="Times New Roman" w:hAnsi="Times New Roman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DC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A0DC5"/>
    <w:pPr>
      <w:jc w:val="both"/>
    </w:pPr>
    <w:rPr>
      <w:rFonts w:ascii="Arial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rsid w:val="00EA0DC5"/>
    <w:rPr>
      <w:rFonts w:ascii="Arial" w:eastAsia="Times New Roman" w:hAnsi="Arial" w:cs="Arial"/>
      <w:sz w:val="24"/>
      <w:szCs w:val="24"/>
      <w:lang w:val="sr-Latn-CS" w:eastAsia="en-US"/>
    </w:rPr>
  </w:style>
  <w:style w:type="paragraph" w:customStyle="1" w:styleId="Normal1">
    <w:name w:val="Normal1"/>
    <w:basedOn w:val="Normal"/>
    <w:rsid w:val="00EA0DC5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C27704"/>
    <w:rPr>
      <w:rFonts w:ascii="Arial" w:eastAsia="Times New Roman" w:hAnsi="Arial"/>
      <w:b/>
      <w:bCs/>
      <w:color w:val="000000"/>
      <w:kern w:val="1"/>
      <w:sz w:val="26"/>
      <w:szCs w:val="26"/>
      <w:lang w:val="sr-Latn-CS" w:eastAsia="ar-SA"/>
    </w:rPr>
  </w:style>
  <w:style w:type="character" w:customStyle="1" w:styleId="Heading4Char">
    <w:name w:val="Heading 4 Char"/>
    <w:basedOn w:val="DefaultParagraphFont"/>
    <w:link w:val="Heading4"/>
    <w:rsid w:val="00C27704"/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C27704"/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val="en-US" w:eastAsia="ar-SA"/>
    </w:rPr>
  </w:style>
  <w:style w:type="character" w:customStyle="1" w:styleId="Heading6Char">
    <w:name w:val="Heading 6 Char"/>
    <w:basedOn w:val="DefaultParagraphFont"/>
    <w:link w:val="Heading6"/>
    <w:rsid w:val="00C27704"/>
    <w:rPr>
      <w:rFonts w:ascii="Book Antiqua" w:eastAsia="Times New Roman" w:hAnsi="Book Antiqua"/>
      <w:color w:val="000000"/>
      <w:kern w:val="1"/>
      <w:sz w:val="28"/>
      <w:szCs w:val="24"/>
      <w:lang w:val="sr-Latn-CS" w:eastAsia="ar-SA"/>
    </w:rPr>
  </w:style>
  <w:style w:type="character" w:customStyle="1" w:styleId="Heading7Char">
    <w:name w:val="Heading 7 Char"/>
    <w:basedOn w:val="DefaultParagraphFont"/>
    <w:link w:val="Heading7"/>
    <w:rsid w:val="00C27704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sr-Latn-CS" w:eastAsia="ar-SA"/>
    </w:rPr>
  </w:style>
  <w:style w:type="character" w:customStyle="1" w:styleId="Heading8Char">
    <w:name w:val="Heading 8 Char"/>
    <w:basedOn w:val="DefaultParagraphFont"/>
    <w:link w:val="Heading8"/>
    <w:rsid w:val="00C27704"/>
    <w:rPr>
      <w:rFonts w:ascii="Times New Roman" w:eastAsia="Times New Roman" w:hAnsi="Times New Roman"/>
      <w:b/>
      <w:color w:val="000000"/>
      <w:kern w:val="1"/>
      <w:sz w:val="24"/>
      <w:szCs w:val="24"/>
      <w:lang w:val="sr-Latn-CS" w:eastAsia="ar-SA"/>
    </w:rPr>
  </w:style>
  <w:style w:type="character" w:customStyle="1" w:styleId="Heading9Char">
    <w:name w:val="Heading 9 Char"/>
    <w:basedOn w:val="DefaultParagraphFont"/>
    <w:link w:val="Heading9"/>
    <w:rsid w:val="00C27704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character" w:customStyle="1" w:styleId="WW8Num2z0">
    <w:name w:val="WW8Num2z0"/>
    <w:rsid w:val="00C27704"/>
    <w:rPr>
      <w:rFonts w:ascii="Symbol" w:hAnsi="Symbol" w:cs="Symbol"/>
    </w:rPr>
  </w:style>
  <w:style w:type="character" w:customStyle="1" w:styleId="WW8Num2z1">
    <w:name w:val="WW8Num2z1"/>
    <w:rsid w:val="00C27704"/>
    <w:rPr>
      <w:rFonts w:ascii="Courier New" w:hAnsi="Courier New" w:cs="Courier New"/>
    </w:rPr>
  </w:style>
  <w:style w:type="character" w:customStyle="1" w:styleId="WW8Num2z2">
    <w:name w:val="WW8Num2z2"/>
    <w:rsid w:val="00C27704"/>
    <w:rPr>
      <w:rFonts w:ascii="Wingdings" w:hAnsi="Wingdings" w:cs="Wingdings"/>
    </w:rPr>
  </w:style>
  <w:style w:type="character" w:customStyle="1" w:styleId="WW8Num3z1">
    <w:name w:val="WW8Num3z1"/>
    <w:rsid w:val="00C27704"/>
    <w:rPr>
      <w:b/>
      <w:i w:val="0"/>
      <w:sz w:val="24"/>
      <w:szCs w:val="24"/>
    </w:rPr>
  </w:style>
  <w:style w:type="character" w:customStyle="1" w:styleId="WW8Num4z0">
    <w:name w:val="WW8Num4z0"/>
    <w:rsid w:val="00C27704"/>
    <w:rPr>
      <w:rFonts w:cs="Arial"/>
      <w:i w:val="0"/>
      <w:sz w:val="24"/>
    </w:rPr>
  </w:style>
  <w:style w:type="character" w:customStyle="1" w:styleId="WW8Num4z1">
    <w:name w:val="WW8Num4z1"/>
    <w:rsid w:val="00C27704"/>
    <w:rPr>
      <w:rFonts w:ascii="Courier New" w:hAnsi="Courier New" w:cs="Courier New"/>
    </w:rPr>
  </w:style>
  <w:style w:type="character" w:customStyle="1" w:styleId="WW8Num4z2">
    <w:name w:val="WW8Num4z2"/>
    <w:rsid w:val="00C27704"/>
    <w:rPr>
      <w:rFonts w:ascii="Wingdings" w:hAnsi="Wingdings" w:cs="Wingdings"/>
    </w:rPr>
  </w:style>
  <w:style w:type="character" w:customStyle="1" w:styleId="WW8Num4z3">
    <w:name w:val="WW8Num4z3"/>
    <w:rsid w:val="00C27704"/>
    <w:rPr>
      <w:rFonts w:ascii="Symbol" w:hAnsi="Symbol" w:cs="Symbol"/>
    </w:rPr>
  </w:style>
  <w:style w:type="character" w:customStyle="1" w:styleId="WW8Num5z0">
    <w:name w:val="WW8Num5z0"/>
    <w:rsid w:val="00C27704"/>
    <w:rPr>
      <w:rFonts w:cs="Arial"/>
      <w:b w:val="0"/>
      <w:i w:val="0"/>
      <w:sz w:val="24"/>
    </w:rPr>
  </w:style>
  <w:style w:type="character" w:customStyle="1" w:styleId="WW8Num5z1">
    <w:name w:val="WW8Num5z1"/>
    <w:rsid w:val="00C27704"/>
    <w:rPr>
      <w:rFonts w:ascii="Courier New" w:hAnsi="Courier New" w:cs="Courier New"/>
    </w:rPr>
  </w:style>
  <w:style w:type="character" w:customStyle="1" w:styleId="WW8Num5z2">
    <w:name w:val="WW8Num5z2"/>
    <w:rsid w:val="00C27704"/>
    <w:rPr>
      <w:rFonts w:ascii="Wingdings" w:hAnsi="Wingdings" w:cs="Wingdings"/>
    </w:rPr>
  </w:style>
  <w:style w:type="character" w:customStyle="1" w:styleId="WW8Num6z0">
    <w:name w:val="WW8Num6z0"/>
    <w:rsid w:val="00C27704"/>
    <w:rPr>
      <w:rFonts w:ascii="Symbol" w:hAnsi="Symbol" w:cs="Symbol"/>
    </w:rPr>
  </w:style>
  <w:style w:type="character" w:customStyle="1" w:styleId="WW8Num6z1">
    <w:name w:val="WW8Num6z1"/>
    <w:rsid w:val="00C27704"/>
    <w:rPr>
      <w:rFonts w:ascii="Courier New" w:hAnsi="Courier New" w:cs="Courier New"/>
    </w:rPr>
  </w:style>
  <w:style w:type="character" w:customStyle="1" w:styleId="WW8Num6z2">
    <w:name w:val="WW8Num6z2"/>
    <w:rsid w:val="00C27704"/>
    <w:rPr>
      <w:rFonts w:ascii="Wingdings" w:hAnsi="Wingdings" w:cs="Wingdings"/>
    </w:rPr>
  </w:style>
  <w:style w:type="character" w:customStyle="1" w:styleId="WW8Num8z1">
    <w:name w:val="WW8Num8z1"/>
    <w:rsid w:val="00C27704"/>
    <w:rPr>
      <w:rFonts w:ascii="Courier New" w:hAnsi="Courier New" w:cs="Courier New"/>
    </w:rPr>
  </w:style>
  <w:style w:type="character" w:customStyle="1" w:styleId="WW8Num8z2">
    <w:name w:val="WW8Num8z2"/>
    <w:rsid w:val="00C27704"/>
    <w:rPr>
      <w:rFonts w:ascii="Wingdings" w:hAnsi="Wingdings" w:cs="Wingdings"/>
    </w:rPr>
  </w:style>
  <w:style w:type="character" w:customStyle="1" w:styleId="WW8Num8z3">
    <w:name w:val="WW8Num8z3"/>
    <w:rsid w:val="00C27704"/>
    <w:rPr>
      <w:rFonts w:ascii="Symbol" w:hAnsi="Symbol" w:cs="Symbol"/>
    </w:rPr>
  </w:style>
  <w:style w:type="character" w:customStyle="1" w:styleId="WW8Num9z0">
    <w:name w:val="WW8Num9z0"/>
    <w:rsid w:val="00C27704"/>
    <w:rPr>
      <w:i w:val="0"/>
    </w:rPr>
  </w:style>
  <w:style w:type="character" w:customStyle="1" w:styleId="WW8Num9z1">
    <w:name w:val="WW8Num9z1"/>
    <w:rsid w:val="00C27704"/>
    <w:rPr>
      <w:rFonts w:ascii="Courier New" w:hAnsi="Courier New" w:cs="Courier New"/>
    </w:rPr>
  </w:style>
  <w:style w:type="character" w:customStyle="1" w:styleId="WW8Num9z2">
    <w:name w:val="WW8Num9z2"/>
    <w:rsid w:val="00C27704"/>
    <w:rPr>
      <w:rFonts w:ascii="Wingdings" w:hAnsi="Wingdings" w:cs="Wingdings"/>
    </w:rPr>
  </w:style>
  <w:style w:type="character" w:customStyle="1" w:styleId="WW8Num9z3">
    <w:name w:val="WW8Num9z3"/>
    <w:rsid w:val="00C27704"/>
    <w:rPr>
      <w:rFonts w:ascii="Symbol" w:hAnsi="Symbol" w:cs="Symbol"/>
    </w:rPr>
  </w:style>
  <w:style w:type="character" w:customStyle="1" w:styleId="WW8Num10z1">
    <w:name w:val="WW8Num10z1"/>
    <w:rsid w:val="00C27704"/>
    <w:rPr>
      <w:rFonts w:ascii="Courier New" w:hAnsi="Courier New" w:cs="Courier New"/>
    </w:rPr>
  </w:style>
  <w:style w:type="character" w:customStyle="1" w:styleId="WW8Num10z2">
    <w:name w:val="WW8Num10z2"/>
    <w:rsid w:val="00C27704"/>
    <w:rPr>
      <w:rFonts w:ascii="Wingdings" w:hAnsi="Wingdings" w:cs="Wingdings"/>
    </w:rPr>
  </w:style>
  <w:style w:type="character" w:customStyle="1" w:styleId="WW8Num10z3">
    <w:name w:val="WW8Num10z3"/>
    <w:rsid w:val="00C27704"/>
    <w:rPr>
      <w:rFonts w:ascii="Symbol" w:hAnsi="Symbol" w:cs="Symbol"/>
    </w:rPr>
  </w:style>
  <w:style w:type="character" w:customStyle="1" w:styleId="WW8Num5z3">
    <w:name w:val="WW8Num5z3"/>
    <w:rsid w:val="00C27704"/>
    <w:rPr>
      <w:rFonts w:ascii="Symbol" w:hAnsi="Symbol" w:cs="Symbol"/>
    </w:rPr>
  </w:style>
  <w:style w:type="character" w:customStyle="1" w:styleId="WW8Num7z0">
    <w:name w:val="WW8Num7z0"/>
    <w:rsid w:val="00C27704"/>
    <w:rPr>
      <w:b w:val="0"/>
      <w:i w:val="0"/>
      <w:color w:val="00000A"/>
    </w:rPr>
  </w:style>
  <w:style w:type="character" w:customStyle="1" w:styleId="WW8Num8z0">
    <w:name w:val="WW8Num8z0"/>
    <w:rsid w:val="00C27704"/>
    <w:rPr>
      <w:rFonts w:ascii="Symbol" w:hAnsi="Symbol" w:cs="Symbol"/>
    </w:rPr>
  </w:style>
  <w:style w:type="character" w:customStyle="1" w:styleId="WW8Num11z0">
    <w:name w:val="WW8Num11z0"/>
    <w:rsid w:val="00C27704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C27704"/>
    <w:rPr>
      <w:rFonts w:ascii="Wingdings" w:hAnsi="Wingdings" w:cs="Wingdings"/>
    </w:rPr>
  </w:style>
  <w:style w:type="character" w:customStyle="1" w:styleId="WW8Num11z3">
    <w:name w:val="WW8Num11z3"/>
    <w:rsid w:val="00C27704"/>
    <w:rPr>
      <w:rFonts w:ascii="Symbol" w:hAnsi="Symbol" w:cs="Symbol"/>
    </w:rPr>
  </w:style>
  <w:style w:type="character" w:customStyle="1" w:styleId="WW8Num12z0">
    <w:name w:val="WW8Num12z0"/>
    <w:rsid w:val="00C27704"/>
    <w:rPr>
      <w:b w:val="0"/>
    </w:rPr>
  </w:style>
  <w:style w:type="character" w:customStyle="1" w:styleId="WW8Num12z1">
    <w:name w:val="WW8Num12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C27704"/>
    <w:rPr>
      <w:rFonts w:ascii="Wingdings" w:hAnsi="Wingdings" w:cs="Wingdings"/>
    </w:rPr>
  </w:style>
  <w:style w:type="character" w:customStyle="1" w:styleId="WW8Num12z3">
    <w:name w:val="WW8Num12z3"/>
    <w:rsid w:val="00C27704"/>
    <w:rPr>
      <w:rFonts w:ascii="Symbol" w:hAnsi="Symbol" w:cs="Symbol"/>
    </w:rPr>
  </w:style>
  <w:style w:type="character" w:customStyle="1" w:styleId="WW8Num14z0">
    <w:name w:val="WW8Num14z0"/>
    <w:rsid w:val="00C27704"/>
    <w:rPr>
      <w:rFonts w:ascii="Wingdings" w:hAnsi="Wingdings" w:cs="Wingdings"/>
    </w:rPr>
  </w:style>
  <w:style w:type="character" w:customStyle="1" w:styleId="WW8Num14z1">
    <w:name w:val="WW8Num14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C27704"/>
    <w:rPr>
      <w:rFonts w:ascii="Symbol" w:hAnsi="Symbol" w:cs="Symbol"/>
    </w:rPr>
  </w:style>
  <w:style w:type="character" w:customStyle="1" w:styleId="WW8Num15z1">
    <w:name w:val="WW8Num15z1"/>
    <w:rsid w:val="00C27704"/>
    <w:rPr>
      <w:b/>
      <w:i w:val="0"/>
      <w:sz w:val="24"/>
      <w:szCs w:val="24"/>
    </w:rPr>
  </w:style>
  <w:style w:type="character" w:customStyle="1" w:styleId="WW8Num16z1">
    <w:name w:val="WW8Num16z1"/>
    <w:rsid w:val="00C27704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C27704"/>
    <w:rPr>
      <w:rFonts w:ascii="Wingdings" w:hAnsi="Wingdings" w:cs="Wingdings"/>
    </w:rPr>
  </w:style>
  <w:style w:type="character" w:customStyle="1" w:styleId="WW8Num16z3">
    <w:name w:val="WW8Num16z3"/>
    <w:rsid w:val="00C27704"/>
    <w:rPr>
      <w:rFonts w:ascii="Symbol" w:hAnsi="Symbol" w:cs="Symbol"/>
    </w:rPr>
  </w:style>
  <w:style w:type="character" w:customStyle="1" w:styleId="DefaultParagraphFont1">
    <w:name w:val="Default Paragraph Font1"/>
    <w:rsid w:val="00C27704"/>
  </w:style>
  <w:style w:type="character" w:customStyle="1" w:styleId="WW8Num7z1">
    <w:name w:val="WW8Num7z1"/>
    <w:rsid w:val="00C27704"/>
    <w:rPr>
      <w:rFonts w:ascii="Courier New" w:hAnsi="Courier New" w:cs="Courier New"/>
    </w:rPr>
  </w:style>
  <w:style w:type="character" w:customStyle="1" w:styleId="WW8Num7z2">
    <w:name w:val="WW8Num7z2"/>
    <w:rsid w:val="00C27704"/>
    <w:rPr>
      <w:rFonts w:ascii="Wingdings" w:hAnsi="Wingdings" w:cs="Wingdings"/>
    </w:rPr>
  </w:style>
  <w:style w:type="character" w:customStyle="1" w:styleId="WW8Num10z0">
    <w:name w:val="WW8Num10z0"/>
    <w:rsid w:val="00C27704"/>
    <w:rPr>
      <w:rFonts w:ascii="Symbol" w:hAnsi="Symbol" w:cs="Symbol"/>
    </w:rPr>
  </w:style>
  <w:style w:type="character" w:customStyle="1" w:styleId="WW-DefaultParagraphFont">
    <w:name w:val="WW-Default Paragraph Font"/>
    <w:rsid w:val="00C27704"/>
  </w:style>
  <w:style w:type="character" w:customStyle="1" w:styleId="WW-DefaultParagraphFont1">
    <w:name w:val="WW-Default Paragraph Font1"/>
    <w:rsid w:val="00C27704"/>
  </w:style>
  <w:style w:type="character" w:customStyle="1" w:styleId="ListParagraphChar">
    <w:name w:val="List Paragraph Char"/>
    <w:rsid w:val="00C27704"/>
  </w:style>
  <w:style w:type="character" w:customStyle="1" w:styleId="CommentReference1">
    <w:name w:val="Comment Reference1"/>
    <w:rsid w:val="00C27704"/>
    <w:rPr>
      <w:sz w:val="16"/>
      <w:szCs w:val="16"/>
    </w:rPr>
  </w:style>
  <w:style w:type="character" w:customStyle="1" w:styleId="CommentTextChar">
    <w:name w:val="Comment Text Char"/>
    <w:rsid w:val="00C27704"/>
    <w:rPr>
      <w:sz w:val="20"/>
      <w:szCs w:val="20"/>
    </w:rPr>
  </w:style>
  <w:style w:type="character" w:customStyle="1" w:styleId="CommentSubjectChar">
    <w:name w:val="Comment Subject Char"/>
    <w:rsid w:val="00C27704"/>
    <w:rPr>
      <w:b/>
      <w:bCs/>
      <w:sz w:val="20"/>
      <w:szCs w:val="20"/>
    </w:rPr>
  </w:style>
  <w:style w:type="character" w:customStyle="1" w:styleId="BodyText2Char">
    <w:name w:val="Body Text 2 Char"/>
    <w:rsid w:val="00C27704"/>
    <w:rPr>
      <w:sz w:val="24"/>
      <w:szCs w:val="24"/>
    </w:rPr>
  </w:style>
  <w:style w:type="character" w:customStyle="1" w:styleId="BodyText2Char1">
    <w:name w:val="Body Text 2 Char1"/>
    <w:basedOn w:val="WW-DefaultParagraphFont1"/>
    <w:rsid w:val="00C27704"/>
  </w:style>
  <w:style w:type="character" w:customStyle="1" w:styleId="BodyText3Char">
    <w:name w:val="Body Text 3 Char"/>
    <w:rsid w:val="00C27704"/>
    <w:rPr>
      <w:rFonts w:ascii="Times New Roman" w:eastAsia="Times New Roman" w:hAnsi="Times New Roman" w:cs="Times New Roman"/>
      <w:sz w:val="16"/>
      <w:szCs w:val="16"/>
    </w:rPr>
  </w:style>
  <w:style w:type="character" w:customStyle="1" w:styleId="NoSpacingChar">
    <w:name w:val="No Spacing Char"/>
    <w:rsid w:val="00C27704"/>
    <w:rPr>
      <w:rFonts w:cs="font195"/>
      <w:lang w:val="en-US"/>
    </w:rPr>
  </w:style>
  <w:style w:type="character" w:customStyle="1" w:styleId="ListLabel1">
    <w:name w:val="ListLabel 1"/>
    <w:rsid w:val="00C27704"/>
    <w:rPr>
      <w:rFonts w:cs="Courier New"/>
    </w:rPr>
  </w:style>
  <w:style w:type="character" w:customStyle="1" w:styleId="ListLabel2">
    <w:name w:val="ListLabel 2"/>
    <w:rsid w:val="00C27704"/>
    <w:rPr>
      <w:b/>
      <w:i w:val="0"/>
      <w:sz w:val="24"/>
      <w:szCs w:val="24"/>
    </w:rPr>
  </w:style>
  <w:style w:type="character" w:customStyle="1" w:styleId="ListLabel3">
    <w:name w:val="ListLabel 3"/>
    <w:rsid w:val="00C27704"/>
    <w:rPr>
      <w:rFonts w:cs="Arial"/>
      <w:i w:val="0"/>
      <w:sz w:val="24"/>
    </w:rPr>
  </w:style>
  <w:style w:type="character" w:customStyle="1" w:styleId="ListLabel4">
    <w:name w:val="ListLabel 4"/>
    <w:rsid w:val="00C27704"/>
    <w:rPr>
      <w:rFonts w:cs="Arial"/>
      <w:b w:val="0"/>
      <w:i w:val="0"/>
      <w:sz w:val="24"/>
    </w:rPr>
  </w:style>
  <w:style w:type="character" w:customStyle="1" w:styleId="ListLabel5">
    <w:name w:val="ListLabel 5"/>
    <w:rsid w:val="00C27704"/>
    <w:rPr>
      <w:rFonts w:cs="Calibri"/>
    </w:rPr>
  </w:style>
  <w:style w:type="character" w:customStyle="1" w:styleId="ListLabel6">
    <w:name w:val="ListLabel 6"/>
    <w:rsid w:val="00C27704"/>
    <w:rPr>
      <w:b w:val="0"/>
      <w:i w:val="0"/>
      <w:color w:val="00000A"/>
    </w:rPr>
  </w:style>
  <w:style w:type="character" w:customStyle="1" w:styleId="ListLabel7">
    <w:name w:val="ListLabel 7"/>
    <w:rsid w:val="00C27704"/>
    <w:rPr>
      <w:rFonts w:eastAsia="TimesNewRomanPSMT" w:cs="Times New Roman"/>
    </w:rPr>
  </w:style>
  <w:style w:type="character" w:customStyle="1" w:styleId="ListLabel8">
    <w:name w:val="ListLabel 8"/>
    <w:rsid w:val="00C27704"/>
    <w:rPr>
      <w:i w:val="0"/>
    </w:rPr>
  </w:style>
  <w:style w:type="character" w:customStyle="1" w:styleId="NumberingSymbols">
    <w:name w:val="Numbering Symbols"/>
    <w:rsid w:val="00C27704"/>
  </w:style>
  <w:style w:type="character" w:customStyle="1" w:styleId="FootnoteCharacters">
    <w:name w:val="Footnote Characters"/>
    <w:rsid w:val="00C27704"/>
    <w:rPr>
      <w:vertAlign w:val="superscript"/>
    </w:rPr>
  </w:style>
  <w:style w:type="paragraph" w:customStyle="1" w:styleId="Heading">
    <w:name w:val="Heading"/>
    <w:basedOn w:val="Normal"/>
    <w:next w:val="BodyText"/>
    <w:rsid w:val="00C27704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sr-Latn-CS" w:eastAsia="ar-SA"/>
    </w:rPr>
  </w:style>
  <w:style w:type="paragraph" w:styleId="List">
    <w:name w:val="List"/>
    <w:basedOn w:val="BodyText"/>
    <w:rsid w:val="00C27704"/>
    <w:pPr>
      <w:suppressAutoHyphens/>
      <w:spacing w:after="120" w:line="100" w:lineRule="atLeast"/>
      <w:jc w:val="left"/>
    </w:pPr>
    <w:rPr>
      <w:rFonts w:ascii="Times New Roman" w:eastAsia="Arial Unicode MS" w:hAnsi="Times New Roman" w:cs="Mangal"/>
      <w:color w:val="000000"/>
      <w:kern w:val="1"/>
      <w:lang w:eastAsia="ar-SA"/>
    </w:rPr>
  </w:style>
  <w:style w:type="paragraph" w:styleId="Caption">
    <w:name w:val="caption"/>
    <w:basedOn w:val="Normal"/>
    <w:qFormat/>
    <w:rsid w:val="00C27704"/>
    <w:pPr>
      <w:suppressLineNumbers/>
      <w:suppressAutoHyphens/>
      <w:spacing w:before="120" w:after="120" w:line="100" w:lineRule="atLeast"/>
    </w:pPr>
    <w:rPr>
      <w:rFonts w:eastAsia="Arial Unicode MS" w:cs="Mangal"/>
      <w:i/>
      <w:iCs/>
      <w:color w:val="000000"/>
      <w:kern w:val="1"/>
      <w:lang w:val="sr-Latn-CS" w:eastAsia="ar-SA"/>
    </w:rPr>
  </w:style>
  <w:style w:type="paragraph" w:customStyle="1" w:styleId="Index">
    <w:name w:val="Index"/>
    <w:basedOn w:val="Normal"/>
    <w:rsid w:val="00C27704"/>
    <w:pPr>
      <w:suppressLineNumbers/>
      <w:suppressAutoHyphens/>
      <w:spacing w:line="100" w:lineRule="atLeast"/>
    </w:pPr>
    <w:rPr>
      <w:rFonts w:eastAsia="Arial Unicode MS" w:cs="Mangal"/>
      <w:color w:val="000000"/>
      <w:kern w:val="1"/>
      <w:lang w:val="sr-Latn-CS" w:eastAsia="ar-SA"/>
    </w:rPr>
  </w:style>
  <w:style w:type="paragraph" w:customStyle="1" w:styleId="CommentText1">
    <w:name w:val="Comment Text1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1">
    <w:name w:val="Comment Subject1"/>
    <w:basedOn w:val="CommentText1"/>
    <w:rsid w:val="00C27704"/>
    <w:rPr>
      <w:b/>
      <w:bCs/>
    </w:rPr>
  </w:style>
  <w:style w:type="paragraph" w:customStyle="1" w:styleId="ContentsHeading">
    <w:name w:val="Contents Heading"/>
    <w:basedOn w:val="Heading1"/>
    <w:rsid w:val="00C27704"/>
    <w:pPr>
      <w:suppressLineNumbers/>
      <w:suppressAutoHyphens/>
      <w:spacing w:line="100" w:lineRule="atLeast"/>
      <w:jc w:val="left"/>
    </w:pPr>
    <w:rPr>
      <w:rFonts w:ascii="Cambria" w:eastAsia="Arial Unicode MS" w:hAnsi="Cambria" w:cs="font195"/>
      <w:color w:val="365F91"/>
      <w:kern w:val="1"/>
      <w:sz w:val="32"/>
      <w:szCs w:val="32"/>
      <w:lang w:eastAsia="ar-SA"/>
    </w:rPr>
  </w:style>
  <w:style w:type="paragraph" w:styleId="BodyText2">
    <w:name w:val="Body Text 2"/>
    <w:basedOn w:val="Normal"/>
    <w:link w:val="BodyText2Char2"/>
    <w:rsid w:val="00C27704"/>
    <w:pPr>
      <w:suppressAutoHyphens/>
      <w:spacing w:after="120" w:line="480" w:lineRule="auto"/>
    </w:pPr>
    <w:rPr>
      <w:rFonts w:eastAsia="Arial Unicode MS"/>
      <w:color w:val="000000"/>
      <w:kern w:val="1"/>
      <w:lang w:val="sr-Latn-CS" w:eastAsia="ar-SA"/>
    </w:rPr>
  </w:style>
  <w:style w:type="character" w:customStyle="1" w:styleId="BodyText2Char2">
    <w:name w:val="Body Text 2 Char2"/>
    <w:basedOn w:val="DefaultParagraphFont"/>
    <w:link w:val="BodyText2"/>
    <w:rsid w:val="00C27704"/>
    <w:rPr>
      <w:rFonts w:ascii="Times New Roman" w:eastAsia="Arial Unicode MS" w:hAnsi="Times New Roman"/>
      <w:color w:val="000000"/>
      <w:kern w:val="1"/>
      <w:sz w:val="24"/>
      <w:szCs w:val="24"/>
      <w:lang w:val="sr-Latn-CS" w:eastAsia="ar-SA"/>
    </w:rPr>
  </w:style>
  <w:style w:type="paragraph" w:styleId="BodyText3">
    <w:name w:val="Body Text 3"/>
    <w:basedOn w:val="Normal"/>
    <w:link w:val="BodyText3Char1"/>
    <w:rsid w:val="00C27704"/>
    <w:pPr>
      <w:suppressAutoHyphens/>
      <w:spacing w:after="120" w:line="100" w:lineRule="atLeast"/>
    </w:pPr>
    <w:rPr>
      <w:color w:val="000000"/>
      <w:kern w:val="1"/>
      <w:sz w:val="16"/>
      <w:szCs w:val="16"/>
      <w:lang w:val="sr-Latn-CS" w:eastAsia="ar-SA"/>
    </w:rPr>
  </w:style>
  <w:style w:type="character" w:customStyle="1" w:styleId="BodyText3Char1">
    <w:name w:val="Body Text 3 Char1"/>
    <w:basedOn w:val="DefaultParagraphFont"/>
    <w:link w:val="BodyText3"/>
    <w:rsid w:val="00C27704"/>
    <w:rPr>
      <w:rFonts w:ascii="Times New Roman" w:eastAsia="Times New Roman" w:hAnsi="Times New Roman"/>
      <w:color w:val="000000"/>
      <w:kern w:val="1"/>
      <w:sz w:val="16"/>
      <w:szCs w:val="16"/>
      <w:lang w:val="sr-Latn-CS" w:eastAsia="ar-SA"/>
    </w:rPr>
  </w:style>
  <w:style w:type="paragraph" w:styleId="NoSpacing">
    <w:name w:val="No Spacing"/>
    <w:uiPriority w:val="1"/>
    <w:qFormat/>
    <w:rsid w:val="00C27704"/>
    <w:pPr>
      <w:suppressAutoHyphens/>
      <w:spacing w:line="100" w:lineRule="atLeast"/>
    </w:pPr>
    <w:rPr>
      <w:rFonts w:eastAsia="Arial Unicode MS" w:cs="Calibri"/>
      <w:kern w:val="1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C27704"/>
    <w:pPr>
      <w:suppressLineNumbers/>
      <w:suppressAutoHyphens/>
      <w:spacing w:line="100" w:lineRule="atLeast"/>
    </w:pPr>
    <w:rPr>
      <w:rFonts w:eastAsia="Arial Unicode MS"/>
      <w:color w:val="000000"/>
      <w:kern w:val="1"/>
      <w:lang w:val="sr-Latn-CS" w:eastAsia="ar-SA"/>
    </w:rPr>
  </w:style>
  <w:style w:type="paragraph" w:customStyle="1" w:styleId="TableHeading">
    <w:name w:val="Table Heading"/>
    <w:basedOn w:val="TableContents"/>
    <w:rsid w:val="00C27704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27704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27704"/>
  </w:style>
  <w:style w:type="character" w:styleId="FollowedHyperlink">
    <w:name w:val="FollowedHyperlink"/>
    <w:basedOn w:val="DefaultParagraphFont"/>
    <w:uiPriority w:val="99"/>
    <w:semiHidden/>
    <w:unhideWhenUsed/>
    <w:rsid w:val="00C27704"/>
    <w:rPr>
      <w:color w:val="800080"/>
      <w:u w:val="single"/>
    </w:rPr>
  </w:style>
  <w:style w:type="paragraph" w:customStyle="1" w:styleId="xl66">
    <w:name w:val="xl6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67">
    <w:name w:val="xl6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68">
    <w:name w:val="xl6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69">
    <w:name w:val="xl6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0">
    <w:name w:val="xl7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1">
    <w:name w:val="xl7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72">
    <w:name w:val="xl7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3">
    <w:name w:val="xl7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4">
    <w:name w:val="xl74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5">
    <w:name w:val="xl7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6">
    <w:name w:val="xl76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77">
    <w:name w:val="xl77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8">
    <w:name w:val="xl78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79">
    <w:name w:val="xl79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0">
    <w:name w:val="xl8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1">
    <w:name w:val="xl8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2">
    <w:name w:val="xl8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3">
    <w:name w:val="xl83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4">
    <w:name w:val="xl84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5">
    <w:name w:val="xl85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6">
    <w:name w:val="xl8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87">
    <w:name w:val="xl8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88">
    <w:name w:val="xl88"/>
    <w:basedOn w:val="Normal"/>
    <w:rsid w:val="00C2770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89">
    <w:name w:val="xl89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90">
    <w:name w:val="xl90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1">
    <w:name w:val="xl91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2">
    <w:name w:val="xl92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3">
    <w:name w:val="xl93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4">
    <w:name w:val="xl94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5">
    <w:name w:val="xl95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96">
    <w:name w:val="xl96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97">
    <w:name w:val="xl9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8">
    <w:name w:val="xl98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99">
    <w:name w:val="xl99"/>
    <w:basedOn w:val="Normal"/>
    <w:rsid w:val="00C277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0">
    <w:name w:val="xl100"/>
    <w:basedOn w:val="Normal"/>
    <w:rsid w:val="00C277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1">
    <w:name w:val="xl10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2">
    <w:name w:val="xl102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3">
    <w:name w:val="xl103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04">
    <w:name w:val="xl104"/>
    <w:basedOn w:val="Normal"/>
    <w:rsid w:val="00C277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5">
    <w:name w:val="xl105"/>
    <w:basedOn w:val="Normal"/>
    <w:rsid w:val="00C2770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06">
    <w:name w:val="xl106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07">
    <w:name w:val="xl107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8">
    <w:name w:val="xl108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09">
    <w:name w:val="xl109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0">
    <w:name w:val="xl110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1">
    <w:name w:val="xl111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2">
    <w:name w:val="xl112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sr-Latn-CS" w:eastAsia="sr-Latn-CS"/>
    </w:rPr>
  </w:style>
  <w:style w:type="paragraph" w:customStyle="1" w:styleId="xl113">
    <w:name w:val="xl113"/>
    <w:basedOn w:val="Normal"/>
    <w:rsid w:val="00C277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sr-Latn-CS" w:eastAsia="sr-Latn-CS"/>
    </w:rPr>
  </w:style>
  <w:style w:type="paragraph" w:customStyle="1" w:styleId="xl114">
    <w:name w:val="xl114"/>
    <w:basedOn w:val="Normal"/>
    <w:rsid w:val="00C2770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115">
    <w:name w:val="xl115"/>
    <w:basedOn w:val="Normal"/>
    <w:rsid w:val="00C277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6">
    <w:name w:val="xl116"/>
    <w:basedOn w:val="Normal"/>
    <w:rsid w:val="00C2770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7">
    <w:name w:val="xl117"/>
    <w:basedOn w:val="Normal"/>
    <w:rsid w:val="00C2770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lang w:val="sr-Latn-CS" w:eastAsia="sr-Latn-CS"/>
    </w:rPr>
  </w:style>
  <w:style w:type="paragraph" w:customStyle="1" w:styleId="xl118">
    <w:name w:val="xl118"/>
    <w:basedOn w:val="Normal"/>
    <w:rsid w:val="00C27704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19">
    <w:name w:val="xl119"/>
    <w:basedOn w:val="Normal"/>
    <w:rsid w:val="00C27704"/>
    <w:pPr>
      <w:pBdr>
        <w:top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0">
    <w:name w:val="xl120"/>
    <w:basedOn w:val="Normal"/>
    <w:rsid w:val="00C27704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1">
    <w:name w:val="xl121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2">
    <w:name w:val="xl122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3">
    <w:name w:val="xl123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4">
    <w:name w:val="xl124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5">
    <w:name w:val="xl125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6">
    <w:name w:val="xl126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val="sr-Latn-CS" w:eastAsia="sr-Latn-CS"/>
    </w:rPr>
  </w:style>
  <w:style w:type="paragraph" w:customStyle="1" w:styleId="xl127">
    <w:name w:val="xl127"/>
    <w:basedOn w:val="Normal"/>
    <w:rsid w:val="00C27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8">
    <w:name w:val="xl128"/>
    <w:basedOn w:val="Normal"/>
    <w:rsid w:val="00C27704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xl129">
    <w:name w:val="xl129"/>
    <w:basedOn w:val="Normal"/>
    <w:rsid w:val="00C27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lang w:val="sr-Latn-CS" w:eastAsia="sr-Latn-CS"/>
    </w:rPr>
  </w:style>
  <w:style w:type="paragraph" w:customStyle="1" w:styleId="Default">
    <w:name w:val="Default"/>
    <w:rsid w:val="00C277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en-US"/>
    </w:rPr>
  </w:style>
  <w:style w:type="character" w:styleId="Strong">
    <w:name w:val="Strong"/>
    <w:qFormat/>
    <w:rsid w:val="00C27704"/>
    <w:rPr>
      <w:b/>
      <w:bCs/>
    </w:rPr>
  </w:style>
  <w:style w:type="paragraph" w:styleId="NormalWeb">
    <w:name w:val="Normal (Web)"/>
    <w:basedOn w:val="Normal"/>
    <w:uiPriority w:val="99"/>
    <w:unhideWhenUsed/>
    <w:rsid w:val="00C27704"/>
    <w:pPr>
      <w:spacing w:before="100" w:beforeAutospacing="1" w:after="100" w:afterAutospacing="1"/>
    </w:pPr>
    <w:rPr>
      <w:rFonts w:eastAsiaTheme="minorHAnsi"/>
      <w:lang w:val="sr-Latn-CS" w:eastAsia="sr-Latn-CS"/>
    </w:rPr>
  </w:style>
  <w:style w:type="character" w:customStyle="1" w:styleId="CommentReference2">
    <w:name w:val="Comment Reference2"/>
    <w:rsid w:val="00C27704"/>
    <w:rPr>
      <w:sz w:val="16"/>
      <w:szCs w:val="16"/>
    </w:rPr>
  </w:style>
  <w:style w:type="paragraph" w:customStyle="1" w:styleId="CommentText2">
    <w:name w:val="Comment Text2"/>
    <w:basedOn w:val="Normal"/>
    <w:rsid w:val="00C27704"/>
    <w:pPr>
      <w:suppressAutoHyphens/>
      <w:spacing w:line="100" w:lineRule="atLeast"/>
    </w:pPr>
    <w:rPr>
      <w:rFonts w:eastAsia="Arial Unicode MS"/>
      <w:color w:val="000000"/>
      <w:kern w:val="1"/>
      <w:sz w:val="20"/>
      <w:szCs w:val="20"/>
      <w:lang w:val="sr-Latn-CS" w:eastAsia="ar-SA"/>
    </w:rPr>
  </w:style>
  <w:style w:type="paragraph" w:customStyle="1" w:styleId="CommentSubject2">
    <w:name w:val="Comment Subject2"/>
    <w:basedOn w:val="CommentText2"/>
    <w:rsid w:val="00C27704"/>
    <w:rPr>
      <w:b/>
      <w:bCs/>
    </w:rPr>
  </w:style>
  <w:style w:type="character" w:customStyle="1" w:styleId="apple-style-span">
    <w:name w:val="apple-style-span"/>
    <w:basedOn w:val="DefaultParagraphFont"/>
    <w:rsid w:val="00C27704"/>
  </w:style>
  <w:style w:type="character" w:customStyle="1" w:styleId="FontStyle64">
    <w:name w:val="Font Style64"/>
    <w:basedOn w:val="DefaultParagraphFont"/>
    <w:rsid w:val="00C27704"/>
    <w:rPr>
      <w:rFonts w:ascii="Times New Roman" w:eastAsia="Times New Roman" w:hAnsi="Times New Roman" w:cs="Times New Roman" w:hint="default"/>
      <w:b/>
      <w:bCs/>
    </w:rPr>
  </w:style>
  <w:style w:type="character" w:customStyle="1" w:styleId="FontStyle79">
    <w:name w:val="Font Style79"/>
    <w:basedOn w:val="DefaultParagraphFont"/>
    <w:rsid w:val="00C2770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77">
    <w:name w:val="Font Style77"/>
    <w:basedOn w:val="DefaultParagraphFont"/>
    <w:rsid w:val="00C27704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basedOn w:val="DefaultParagraphFont"/>
    <w:rsid w:val="00C27704"/>
    <w:rPr>
      <w:rFonts w:ascii="Times New Roman" w:eastAsia="Times New Roman" w:hAnsi="Times New Roman" w:cs="Times New Roman" w:hint="default"/>
      <w:i/>
      <w:iCs/>
    </w:rPr>
  </w:style>
  <w:style w:type="table" w:customStyle="1" w:styleId="TableGrid1">
    <w:name w:val="Table Grid1"/>
    <w:basedOn w:val="TableNormal"/>
    <w:next w:val="TableGrid"/>
    <w:rsid w:val="00565C01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B55AC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a\Downloads\Memorandum-crno-bel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Memorandum-crno-beli.dotx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</cp:revision>
  <cp:lastPrinted>2016-04-12T10:39:00Z</cp:lastPrinted>
  <dcterms:created xsi:type="dcterms:W3CDTF">2018-04-25T09:57:00Z</dcterms:created>
  <dcterms:modified xsi:type="dcterms:W3CDTF">2018-04-25T09:57:00Z</dcterms:modified>
</cp:coreProperties>
</file>